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67D" w:rsidRPr="0083067D" w:rsidRDefault="00CB171E" w:rsidP="0083067D">
      <w:pPr>
        <w:tabs>
          <w:tab w:val="center" w:pos="4677"/>
          <w:tab w:val="left" w:pos="6555"/>
        </w:tabs>
        <w:spacing w:after="0" w:line="240" w:lineRule="auto"/>
        <w:jc w:val="center"/>
        <w:rPr>
          <w:rFonts w:ascii="Times New Roman" w:eastAsia="Times New Roman" w:hAnsi="Times New Roman" w:cs="Times New Roman"/>
          <w:b/>
          <w:sz w:val="24"/>
          <w:szCs w:val="24"/>
          <w:lang w:eastAsia="ru-RU"/>
        </w:rPr>
      </w:pPr>
      <w:r>
        <w:rPr>
          <w:rFonts w:eastAsia="Calibri"/>
          <w:noProof/>
          <w:sz w:val="26"/>
          <w:szCs w:val="26"/>
          <w:lang w:eastAsia="ru-RU"/>
        </w:rPr>
        <w:drawing>
          <wp:inline distT="0" distB="0" distL="0" distR="0" wp14:anchorId="3635D882" wp14:editId="4ABFC8DF">
            <wp:extent cx="749935" cy="8534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935" cy="853440"/>
                    </a:xfrm>
                    <a:prstGeom prst="rect">
                      <a:avLst/>
                    </a:prstGeom>
                    <a:noFill/>
                  </pic:spPr>
                </pic:pic>
              </a:graphicData>
            </a:graphic>
          </wp:inline>
        </w:drawing>
      </w:r>
    </w:p>
    <w:p w:rsidR="0083067D" w:rsidRPr="0083067D" w:rsidRDefault="0083067D" w:rsidP="0083067D">
      <w:pPr>
        <w:tabs>
          <w:tab w:val="center" w:pos="4677"/>
          <w:tab w:val="left" w:pos="6555"/>
        </w:tabs>
        <w:spacing w:after="0" w:line="240" w:lineRule="auto"/>
        <w:jc w:val="center"/>
        <w:rPr>
          <w:rFonts w:ascii="Times New Roman" w:eastAsia="Times New Roman" w:hAnsi="Times New Roman" w:cs="Times New Roman"/>
          <w:noProof/>
          <w:sz w:val="28"/>
          <w:szCs w:val="28"/>
          <w:lang w:eastAsia="ru-RU"/>
        </w:rPr>
      </w:pPr>
    </w:p>
    <w:p w:rsidR="0083067D" w:rsidRPr="0083067D" w:rsidRDefault="0083067D" w:rsidP="0083067D">
      <w:pPr>
        <w:spacing w:after="0" w:line="240" w:lineRule="auto"/>
        <w:rPr>
          <w:rFonts w:ascii="Times New Roman" w:eastAsia="Times New Roman" w:hAnsi="Times New Roman" w:cs="Times New Roman"/>
          <w:b/>
          <w:sz w:val="28"/>
          <w:szCs w:val="28"/>
          <w:lang w:eastAsia="ru-RU"/>
        </w:rPr>
      </w:pP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lang w:eastAsia="ar-SA"/>
        </w:rPr>
      </w:pPr>
      <w:r w:rsidRPr="00950455">
        <w:rPr>
          <w:rFonts w:ascii="Times New Roman" w:eastAsia="Times New Roman" w:hAnsi="Times New Roman" w:cs="Times New Roman"/>
          <w:b/>
          <w:lang w:eastAsia="ar-SA"/>
        </w:rPr>
        <w:t>МУНИЦИПАЛЬНОЕ ОБРАЗОВАНИЕ «МИРНЕНСКОЕ СЕЛЬСКОЕ ПОСЕЛЕНИЕ»</w:t>
      </w: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АДМИНИСТРАЦИЯ МИРНЕНСКОГО СЕЛЬСКОГО ПОСЕЛЕНИЯ</w:t>
      </w: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sz w:val="24"/>
          <w:szCs w:val="24"/>
          <w:lang w:eastAsia="ar-SA"/>
        </w:rPr>
      </w:pPr>
    </w:p>
    <w:p w:rsidR="00CB171E" w:rsidRPr="00950455" w:rsidRDefault="00CB171E" w:rsidP="00CB171E">
      <w:pPr>
        <w:tabs>
          <w:tab w:val="left" w:pos="2268"/>
        </w:tabs>
        <w:suppressAutoHyphens/>
        <w:spacing w:after="0" w:line="240" w:lineRule="auto"/>
        <w:jc w:val="center"/>
        <w:rPr>
          <w:rFonts w:ascii="Times New Roman" w:eastAsia="Times New Roman" w:hAnsi="Times New Roman" w:cs="Times New Roman"/>
          <w:b/>
          <w:sz w:val="24"/>
          <w:szCs w:val="24"/>
          <w:lang w:eastAsia="ar-SA"/>
        </w:rPr>
      </w:pPr>
      <w:r w:rsidRPr="00950455">
        <w:rPr>
          <w:rFonts w:ascii="Times New Roman" w:eastAsia="Times New Roman" w:hAnsi="Times New Roman" w:cs="Times New Roman"/>
          <w:b/>
          <w:sz w:val="24"/>
          <w:szCs w:val="24"/>
          <w:lang w:eastAsia="ar-SA"/>
        </w:rPr>
        <w:t>ПОСТАНОВЛЕНИЕ</w:t>
      </w:r>
    </w:p>
    <w:p w:rsidR="00CB171E" w:rsidRDefault="00CB171E" w:rsidP="00CB171E">
      <w:pPr>
        <w:spacing w:after="120" w:line="240" w:lineRule="auto"/>
        <w:jc w:val="center"/>
        <w:rPr>
          <w:rFonts w:ascii="Times New Roman" w:eastAsiaTheme="minorEastAsia" w:hAnsi="Times New Roman" w:cs="Times New Roman"/>
          <w:b/>
          <w:sz w:val="20"/>
          <w:szCs w:val="20"/>
          <w:lang w:eastAsia="ru-RU"/>
        </w:rPr>
      </w:pPr>
    </w:p>
    <w:p w:rsidR="00CB171E" w:rsidRPr="0099312A" w:rsidRDefault="00CB171E" w:rsidP="00CB171E">
      <w:pPr>
        <w:tabs>
          <w:tab w:val="right" w:pos="9072"/>
        </w:tabs>
        <w:spacing w:before="120" w:after="120" w:line="240" w:lineRule="auto"/>
        <w:rPr>
          <w:rFonts w:ascii="Times New Roman" w:eastAsiaTheme="minorEastAsia" w:hAnsi="Times New Roman" w:cs="Times New Roman"/>
          <w:sz w:val="24"/>
          <w:szCs w:val="24"/>
          <w:lang w:eastAsia="ru-RU"/>
        </w:rPr>
      </w:pPr>
      <w:r w:rsidRPr="0099312A">
        <w:rPr>
          <w:rFonts w:ascii="Times New Roman" w:eastAsiaTheme="minorEastAsia" w:hAnsi="Times New Roman" w:cs="Times New Roman"/>
          <w:sz w:val="24"/>
          <w:szCs w:val="24"/>
          <w:lang w:eastAsia="ru-RU"/>
        </w:rPr>
        <w:t>«</w:t>
      </w:r>
      <w:r w:rsidR="00523F90">
        <w:rPr>
          <w:rFonts w:ascii="Times New Roman" w:eastAsiaTheme="minorEastAsia" w:hAnsi="Times New Roman" w:cs="Times New Roman"/>
          <w:sz w:val="24"/>
          <w:szCs w:val="24"/>
          <w:lang w:eastAsia="ru-RU"/>
        </w:rPr>
        <w:t>28</w:t>
      </w:r>
      <w:r w:rsidRPr="0099312A">
        <w:rPr>
          <w:rFonts w:ascii="Times New Roman" w:eastAsiaTheme="minorEastAsia" w:hAnsi="Times New Roman" w:cs="Times New Roman"/>
          <w:sz w:val="24"/>
          <w:szCs w:val="24"/>
          <w:lang w:eastAsia="ru-RU"/>
        </w:rPr>
        <w:t xml:space="preserve">» </w:t>
      </w:r>
      <w:r w:rsidR="00523F90">
        <w:rPr>
          <w:rFonts w:ascii="Times New Roman" w:eastAsiaTheme="minorEastAsia" w:hAnsi="Times New Roman" w:cs="Times New Roman"/>
          <w:sz w:val="24"/>
          <w:szCs w:val="24"/>
          <w:lang w:eastAsia="ru-RU"/>
        </w:rPr>
        <w:t>июня</w:t>
      </w:r>
      <w:r>
        <w:rPr>
          <w:rFonts w:ascii="Times New Roman" w:eastAsiaTheme="minorEastAsia" w:hAnsi="Times New Roman" w:cs="Times New Roman"/>
          <w:sz w:val="24"/>
          <w:szCs w:val="24"/>
          <w:lang w:eastAsia="ru-RU"/>
        </w:rPr>
        <w:t xml:space="preserve"> </w:t>
      </w:r>
      <w:r w:rsidRPr="0099312A">
        <w:rPr>
          <w:rFonts w:ascii="Times New Roman" w:eastAsiaTheme="minorEastAsia" w:hAnsi="Times New Roman" w:cs="Times New Roman"/>
          <w:sz w:val="24"/>
          <w:szCs w:val="24"/>
          <w:lang w:eastAsia="ru-RU"/>
        </w:rPr>
        <w:t xml:space="preserve">2023 г. </w:t>
      </w:r>
      <w:r w:rsidRPr="0099312A">
        <w:rPr>
          <w:rFonts w:ascii="Times New Roman" w:eastAsiaTheme="minorEastAsia" w:hAnsi="Times New Roman" w:cs="Times New Roman"/>
          <w:sz w:val="24"/>
          <w:szCs w:val="24"/>
          <w:lang w:eastAsia="ru-RU"/>
        </w:rPr>
        <w:tab/>
        <w:t xml:space="preserve">       № </w:t>
      </w:r>
      <w:r w:rsidR="00523F90">
        <w:rPr>
          <w:rFonts w:ascii="Times New Roman" w:eastAsiaTheme="minorEastAsia" w:hAnsi="Times New Roman" w:cs="Times New Roman"/>
          <w:sz w:val="24"/>
          <w:szCs w:val="24"/>
          <w:lang w:eastAsia="ru-RU"/>
        </w:rPr>
        <w:t>257</w:t>
      </w:r>
    </w:p>
    <w:p w:rsidR="00CB171E" w:rsidRDefault="00CB171E" w:rsidP="00CB171E">
      <w:pPr>
        <w:spacing w:after="0" w:line="240" w:lineRule="auto"/>
        <w:jc w:val="center"/>
        <w:rPr>
          <w:rFonts w:ascii="Times New Roman" w:eastAsiaTheme="minorEastAsia" w:hAnsi="Times New Roman" w:cs="Times New Roman"/>
          <w:sz w:val="24"/>
          <w:szCs w:val="24"/>
          <w:lang w:eastAsia="ru-RU"/>
        </w:rPr>
      </w:pPr>
      <w:r w:rsidRPr="00950455">
        <w:rPr>
          <w:rFonts w:ascii="Times New Roman" w:eastAsiaTheme="minorEastAsia" w:hAnsi="Times New Roman" w:cs="Times New Roman"/>
          <w:sz w:val="24"/>
          <w:szCs w:val="24"/>
          <w:lang w:eastAsia="ru-RU"/>
        </w:rPr>
        <w:t>п. Мирный</w:t>
      </w:r>
    </w:p>
    <w:p w:rsidR="0083067D" w:rsidRPr="0083067D" w:rsidRDefault="0083067D" w:rsidP="0083067D">
      <w:pPr>
        <w:spacing w:after="0" w:line="240" w:lineRule="auto"/>
        <w:jc w:val="both"/>
        <w:rPr>
          <w:rFonts w:ascii="Times New Roman" w:eastAsia="Times New Roman" w:hAnsi="Times New Roman" w:cs="Times New Roman"/>
          <w:sz w:val="24"/>
          <w:szCs w:val="24"/>
          <w:lang w:eastAsia="ru-RU"/>
        </w:rPr>
      </w:pPr>
    </w:p>
    <w:p w:rsidR="007F6EAC" w:rsidRPr="0083067D" w:rsidRDefault="007F6EAC" w:rsidP="0083067D">
      <w:pPr>
        <w:widowControl w:val="0"/>
        <w:suppressAutoHyphens/>
        <w:spacing w:after="0" w:line="240" w:lineRule="auto"/>
        <w:jc w:val="center"/>
        <w:rPr>
          <w:rFonts w:ascii="Times New Roman" w:eastAsia="Andale Sans UI" w:hAnsi="Times New Roman" w:cs="Times New Roman"/>
          <w:b/>
          <w:color w:val="000000"/>
          <w:kern w:val="1"/>
          <w:sz w:val="24"/>
          <w:szCs w:val="24"/>
        </w:rPr>
      </w:pPr>
      <w:r w:rsidRPr="0083067D">
        <w:rPr>
          <w:rFonts w:ascii="Times New Roman" w:eastAsia="Andale Sans UI" w:hAnsi="Times New Roman" w:cs="Times New Roman"/>
          <w:b/>
          <w:color w:val="000000"/>
          <w:kern w:val="1"/>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p w:rsidR="009707A4"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8"/>
          <w:szCs w:val="28"/>
        </w:rPr>
      </w:pPr>
      <w:r w:rsidRPr="00C34A79">
        <w:rPr>
          <w:rFonts w:ascii="Times New Roman" w:eastAsia="Andale Sans UI" w:hAnsi="Times New Roman" w:cs="Times New Roman"/>
          <w:color w:val="000000"/>
          <w:kern w:val="1"/>
          <w:sz w:val="28"/>
          <w:szCs w:val="28"/>
        </w:rPr>
        <w:t xml:space="preserve"> </w:t>
      </w:r>
      <w:r w:rsidRPr="00C34A79">
        <w:rPr>
          <w:rFonts w:ascii="Times New Roman" w:eastAsia="Andale Sans UI" w:hAnsi="Times New Roman" w:cs="Times New Roman"/>
          <w:color w:val="000000"/>
          <w:kern w:val="1"/>
          <w:sz w:val="28"/>
          <w:szCs w:val="28"/>
        </w:rPr>
        <w:tab/>
      </w:r>
    </w:p>
    <w:p w:rsidR="007F6EAC" w:rsidRDefault="007F6EAC" w:rsidP="0076677A">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В соответствии с Жилищным кодексом Росс</w:t>
      </w:r>
      <w:r w:rsidR="00271FCB" w:rsidRPr="00CB171E">
        <w:rPr>
          <w:rFonts w:ascii="Times New Roman" w:eastAsia="Andale Sans UI" w:hAnsi="Times New Roman" w:cs="Times New Roman"/>
          <w:color w:val="000000"/>
          <w:kern w:val="1"/>
          <w:sz w:val="24"/>
          <w:szCs w:val="24"/>
        </w:rPr>
        <w:t xml:space="preserve">ийской </w:t>
      </w:r>
      <w:r w:rsidRPr="00CB171E">
        <w:rPr>
          <w:rFonts w:ascii="Times New Roman" w:eastAsia="Andale Sans UI" w:hAnsi="Times New Roman" w:cs="Times New Roman"/>
          <w:color w:val="000000"/>
          <w:kern w:val="1"/>
          <w:sz w:val="24"/>
          <w:szCs w:val="24"/>
        </w:rPr>
        <w:t>Федер</w:t>
      </w:r>
      <w:r w:rsidR="00CB171E">
        <w:rPr>
          <w:rFonts w:ascii="Times New Roman" w:eastAsia="Andale Sans UI" w:hAnsi="Times New Roman" w:cs="Times New Roman"/>
          <w:color w:val="000000"/>
          <w:kern w:val="1"/>
          <w:sz w:val="24"/>
          <w:szCs w:val="24"/>
        </w:rPr>
        <w:t xml:space="preserve">ации, Федеральными законами от </w:t>
      </w:r>
      <w:r w:rsidRPr="00CB171E">
        <w:rPr>
          <w:rFonts w:ascii="Times New Roman" w:eastAsia="Andale Sans UI" w:hAnsi="Times New Roman" w:cs="Times New Roman"/>
          <w:color w:val="000000"/>
          <w:kern w:val="1"/>
          <w:sz w:val="24"/>
          <w:szCs w:val="24"/>
        </w:rPr>
        <w:t>6</w:t>
      </w:r>
      <w:r w:rsidR="00CB171E">
        <w:rPr>
          <w:rFonts w:ascii="Times New Roman" w:eastAsia="Andale Sans UI" w:hAnsi="Times New Roman" w:cs="Times New Roman"/>
          <w:color w:val="000000"/>
          <w:kern w:val="1"/>
          <w:sz w:val="24"/>
          <w:szCs w:val="24"/>
        </w:rPr>
        <w:t xml:space="preserve"> октября </w:t>
      </w:r>
      <w:r w:rsidRPr="00CB171E">
        <w:rPr>
          <w:rFonts w:ascii="Times New Roman" w:eastAsia="Andale Sans UI" w:hAnsi="Times New Roman" w:cs="Times New Roman"/>
          <w:color w:val="000000"/>
          <w:kern w:val="1"/>
          <w:sz w:val="24"/>
          <w:szCs w:val="24"/>
        </w:rPr>
        <w:t>2003</w:t>
      </w:r>
      <w:r w:rsidR="00CB171E">
        <w:rPr>
          <w:rFonts w:ascii="Times New Roman" w:eastAsia="Andale Sans UI" w:hAnsi="Times New Roman" w:cs="Times New Roman"/>
          <w:color w:val="000000"/>
          <w:kern w:val="1"/>
          <w:sz w:val="24"/>
          <w:szCs w:val="24"/>
        </w:rPr>
        <w:t xml:space="preserve"> года № 131-ФЗ «</w:t>
      </w:r>
      <w:r w:rsidRPr="00CB171E">
        <w:rPr>
          <w:rFonts w:ascii="Times New Roman" w:eastAsia="Andale Sans UI" w:hAnsi="Times New Roman" w:cs="Times New Roman"/>
          <w:color w:val="000000"/>
          <w:kern w:val="1"/>
          <w:sz w:val="24"/>
          <w:szCs w:val="24"/>
        </w:rPr>
        <w:t>Об общих принципах организации местного самоуправления в Российской Федерации», от 27</w:t>
      </w:r>
      <w:r w:rsidR="00CB171E">
        <w:rPr>
          <w:rFonts w:ascii="Times New Roman" w:eastAsia="Andale Sans UI" w:hAnsi="Times New Roman" w:cs="Times New Roman"/>
          <w:color w:val="000000"/>
          <w:kern w:val="1"/>
          <w:sz w:val="24"/>
          <w:szCs w:val="24"/>
        </w:rPr>
        <w:t xml:space="preserve"> июля </w:t>
      </w:r>
      <w:r w:rsidRPr="00CB171E">
        <w:rPr>
          <w:rFonts w:ascii="Times New Roman" w:eastAsia="Andale Sans UI" w:hAnsi="Times New Roman" w:cs="Times New Roman"/>
          <w:color w:val="000000"/>
          <w:kern w:val="1"/>
          <w:sz w:val="24"/>
          <w:szCs w:val="24"/>
        </w:rPr>
        <w:t>2010</w:t>
      </w:r>
      <w:r w:rsidR="00CB171E">
        <w:rPr>
          <w:rFonts w:ascii="Times New Roman" w:eastAsia="Andale Sans UI" w:hAnsi="Times New Roman" w:cs="Times New Roman"/>
          <w:color w:val="000000"/>
          <w:kern w:val="1"/>
          <w:sz w:val="24"/>
          <w:szCs w:val="24"/>
        </w:rPr>
        <w:t xml:space="preserve"> года</w:t>
      </w:r>
      <w:r w:rsidRPr="00CB171E">
        <w:rPr>
          <w:rFonts w:ascii="Times New Roman" w:eastAsia="Andale Sans UI" w:hAnsi="Times New Roman" w:cs="Times New Roman"/>
          <w:color w:val="000000"/>
          <w:kern w:val="1"/>
          <w:sz w:val="24"/>
          <w:szCs w:val="24"/>
        </w:rPr>
        <w:t xml:space="preserve"> № 210-ФЗ «Об организации предоставления государс</w:t>
      </w:r>
      <w:r w:rsidR="0076677A">
        <w:rPr>
          <w:rFonts w:ascii="Times New Roman" w:eastAsia="Andale Sans UI" w:hAnsi="Times New Roman" w:cs="Times New Roman"/>
          <w:color w:val="000000"/>
          <w:kern w:val="1"/>
          <w:sz w:val="24"/>
          <w:szCs w:val="24"/>
        </w:rPr>
        <w:t>твенных и муниципальных услуг»</w:t>
      </w:r>
    </w:p>
    <w:p w:rsidR="00CB171E" w:rsidRPr="00CB171E" w:rsidRDefault="00CB171E"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3067D" w:rsidRPr="00CB171E" w:rsidRDefault="0076677A" w:rsidP="0076677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ПОСТАНОВЛЯЮ</w:t>
      </w:r>
      <w:r w:rsidR="0083067D" w:rsidRPr="00CB171E">
        <w:rPr>
          <w:rFonts w:ascii="Times New Roman" w:eastAsia="Times New Roman" w:hAnsi="Times New Roman" w:cs="Times New Roman"/>
          <w:b/>
          <w:bCs/>
          <w:sz w:val="24"/>
          <w:szCs w:val="24"/>
          <w:lang w:eastAsia="ru-RU"/>
        </w:rPr>
        <w:t>:</w:t>
      </w:r>
    </w:p>
    <w:p w:rsidR="0083067D" w:rsidRPr="00CB171E" w:rsidRDefault="0083067D"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44B8D" w:rsidRDefault="007F6EAC"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1.</w:t>
      </w:r>
      <w:r w:rsidR="0032050C" w:rsidRPr="0032050C">
        <w:rPr>
          <w:rFonts w:ascii="Times New Roman" w:eastAsia="Andale Sans UI" w:hAnsi="Times New Roman" w:cs="Times New Roman"/>
          <w:color w:val="000000"/>
          <w:kern w:val="1"/>
          <w:sz w:val="24"/>
          <w:szCs w:val="24"/>
        </w:rPr>
        <w:t xml:space="preserve"> </w:t>
      </w:r>
      <w:r w:rsidR="00844B8D">
        <w:rPr>
          <w:rFonts w:ascii="Times New Roman" w:eastAsia="Andale Sans UI" w:hAnsi="Times New Roman" w:cs="Times New Roman"/>
          <w:color w:val="000000"/>
          <w:kern w:val="1"/>
          <w:sz w:val="24"/>
          <w:szCs w:val="24"/>
        </w:rPr>
        <w:t xml:space="preserve"> Утвердить  административный </w:t>
      </w:r>
      <w:r w:rsidR="0032050C">
        <w:rPr>
          <w:rFonts w:ascii="Times New Roman" w:eastAsia="Andale Sans UI" w:hAnsi="Times New Roman" w:cs="Times New Roman"/>
          <w:color w:val="000000"/>
          <w:kern w:val="1"/>
          <w:sz w:val="24"/>
          <w:szCs w:val="24"/>
        </w:rPr>
        <w:t>регламент</w:t>
      </w:r>
      <w:r w:rsidR="0032050C" w:rsidRPr="0032050C">
        <w:rPr>
          <w:rFonts w:ascii="Times New Roman" w:eastAsia="Andale Sans UI" w:hAnsi="Times New Roman" w:cs="Times New Roman"/>
          <w:color w:val="000000"/>
          <w:kern w:val="1"/>
          <w:sz w:val="24"/>
          <w:szCs w:val="24"/>
        </w:rPr>
        <w:t xml:space="preserve"> </w:t>
      </w:r>
      <w:r w:rsidR="00E75EBE" w:rsidRPr="00CB171E">
        <w:rPr>
          <w:rFonts w:ascii="Times New Roman" w:eastAsia="Andale Sans UI" w:hAnsi="Times New Roman" w:cs="Times New Roman"/>
          <w:color w:val="000000"/>
          <w:kern w:val="1"/>
          <w:sz w:val="24"/>
          <w:szCs w:val="24"/>
        </w:rPr>
        <w:t>п</w:t>
      </w:r>
      <w:r w:rsidRPr="00CB171E">
        <w:rPr>
          <w:rFonts w:ascii="Times New Roman" w:eastAsia="Andale Sans UI" w:hAnsi="Times New Roman" w:cs="Times New Roman"/>
          <w:color w:val="000000"/>
          <w:kern w:val="1"/>
          <w:sz w:val="24"/>
          <w:szCs w:val="24"/>
        </w:rPr>
        <w:t>редоставления муниципальной услуги «Выдача согласия на обмен жилыми помещениями, предоставленными по договорам соц</w:t>
      </w:r>
      <w:r w:rsidR="00844B8D">
        <w:rPr>
          <w:rFonts w:ascii="Times New Roman" w:eastAsia="Andale Sans UI" w:hAnsi="Times New Roman" w:cs="Times New Roman"/>
          <w:color w:val="000000"/>
          <w:kern w:val="1"/>
          <w:sz w:val="24"/>
          <w:szCs w:val="24"/>
        </w:rPr>
        <w:t xml:space="preserve">иального найма» (прилагается). </w:t>
      </w:r>
    </w:p>
    <w:p w:rsidR="00844B8D" w:rsidRDefault="00844B8D"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2. </w:t>
      </w:r>
      <w:r w:rsidR="0032050C" w:rsidRPr="00844B8D">
        <w:rPr>
          <w:rFonts w:ascii="Times New Roman" w:eastAsiaTheme="minorEastAsia" w:hAnsi="Times New Roman" w:cs="Times New Roman"/>
          <w:sz w:val="24"/>
          <w:szCs w:val="24"/>
          <w:lang w:eastAsia="ru-RU"/>
        </w:rPr>
        <w:t xml:space="preserve">Управляющему Делами Администрации </w:t>
      </w:r>
      <w:proofErr w:type="spellStart"/>
      <w:r w:rsidR="0032050C" w:rsidRPr="00844B8D">
        <w:rPr>
          <w:rFonts w:ascii="Times New Roman" w:eastAsiaTheme="minorEastAsia" w:hAnsi="Times New Roman" w:cs="Times New Roman"/>
          <w:sz w:val="24"/>
          <w:szCs w:val="24"/>
          <w:lang w:eastAsia="ru-RU"/>
        </w:rPr>
        <w:t>Мирненского</w:t>
      </w:r>
      <w:proofErr w:type="spellEnd"/>
      <w:r w:rsidR="0032050C" w:rsidRPr="00844B8D">
        <w:rPr>
          <w:rFonts w:ascii="Times New Roman" w:eastAsiaTheme="minorEastAsia" w:hAnsi="Times New Roman" w:cs="Times New Roman"/>
          <w:sz w:val="24"/>
          <w:szCs w:val="24"/>
          <w:lang w:eastAsia="ru-RU"/>
        </w:rPr>
        <w:t xml:space="preserve"> сельского поселения </w:t>
      </w:r>
      <w:r w:rsidR="00616BAF">
        <w:rPr>
          <w:rFonts w:ascii="Times New Roman" w:eastAsiaTheme="minorEastAsia" w:hAnsi="Times New Roman" w:cs="Times New Roman"/>
          <w:sz w:val="24"/>
          <w:szCs w:val="24"/>
          <w:lang w:eastAsia="ru-RU"/>
        </w:rPr>
        <w:t>опубликовать</w:t>
      </w:r>
      <w:r w:rsidR="0032050C" w:rsidRPr="00844B8D">
        <w:rPr>
          <w:rFonts w:ascii="Times New Roman" w:eastAsiaTheme="minorEastAsia" w:hAnsi="Times New Roman" w:cs="Times New Roman"/>
          <w:sz w:val="24"/>
          <w:szCs w:val="24"/>
          <w:lang w:eastAsia="ru-RU"/>
        </w:rPr>
        <w:t xml:space="preserve"> настоящее постановление в Информационном бюллетене муниципального образования «</w:t>
      </w:r>
      <w:proofErr w:type="spellStart"/>
      <w:r w:rsidR="0032050C" w:rsidRPr="00844B8D">
        <w:rPr>
          <w:rFonts w:ascii="Times New Roman" w:eastAsiaTheme="minorEastAsia" w:hAnsi="Times New Roman" w:cs="Times New Roman"/>
          <w:sz w:val="24"/>
          <w:szCs w:val="24"/>
          <w:lang w:eastAsia="ru-RU"/>
        </w:rPr>
        <w:t>Мирненское</w:t>
      </w:r>
      <w:proofErr w:type="spellEnd"/>
      <w:r w:rsidR="0032050C" w:rsidRPr="00844B8D">
        <w:rPr>
          <w:rFonts w:ascii="Times New Roman" w:eastAsiaTheme="minorEastAsia" w:hAnsi="Times New Roman" w:cs="Times New Roman"/>
          <w:sz w:val="24"/>
          <w:szCs w:val="24"/>
          <w:lang w:eastAsia="ru-RU"/>
        </w:rPr>
        <w:t xml:space="preserve"> сельское поселение» и на официальном сайте муниципального образования «</w:t>
      </w:r>
      <w:proofErr w:type="spellStart"/>
      <w:r w:rsidR="0032050C" w:rsidRPr="00844B8D">
        <w:rPr>
          <w:rFonts w:ascii="Times New Roman" w:eastAsiaTheme="minorEastAsia" w:hAnsi="Times New Roman" w:cs="Times New Roman"/>
          <w:sz w:val="24"/>
          <w:szCs w:val="24"/>
          <w:lang w:eastAsia="ru-RU"/>
        </w:rPr>
        <w:t>Мирненского</w:t>
      </w:r>
      <w:proofErr w:type="spellEnd"/>
      <w:r w:rsidR="0032050C" w:rsidRPr="00844B8D">
        <w:rPr>
          <w:rFonts w:ascii="Times New Roman" w:eastAsiaTheme="minorEastAsia" w:hAnsi="Times New Roman" w:cs="Times New Roman"/>
          <w:sz w:val="24"/>
          <w:szCs w:val="24"/>
          <w:lang w:eastAsia="ru-RU"/>
        </w:rPr>
        <w:t xml:space="preserve"> сельское поселение»</w:t>
      </w:r>
      <w:r w:rsidR="00616BAF">
        <w:rPr>
          <w:rFonts w:ascii="Times New Roman" w:eastAsiaTheme="minorEastAsia" w:hAnsi="Times New Roman" w:cs="Times New Roman"/>
          <w:sz w:val="24"/>
          <w:szCs w:val="24"/>
          <w:lang w:eastAsia="ru-RU"/>
        </w:rPr>
        <w:t xml:space="preserve"> </w:t>
      </w:r>
      <w:r w:rsidR="00616BAF" w:rsidRPr="00616BAF">
        <w:rPr>
          <w:rFonts w:ascii="Times New Roman" w:eastAsiaTheme="minorEastAsia" w:hAnsi="Times New Roman" w:cs="Times New Roman"/>
          <w:sz w:val="24"/>
          <w:szCs w:val="24"/>
          <w:lang w:eastAsia="ru-RU"/>
        </w:rPr>
        <w:t>https://mirniy-sp.ru/</w:t>
      </w:r>
      <w:r w:rsidR="0032050C" w:rsidRPr="00844B8D">
        <w:rPr>
          <w:rFonts w:ascii="Times New Roman" w:eastAsiaTheme="minorEastAsia" w:hAnsi="Times New Roman" w:cs="Times New Roman"/>
          <w:sz w:val="24"/>
          <w:szCs w:val="24"/>
          <w:lang w:eastAsia="ru-RU"/>
        </w:rPr>
        <w:t>.</w:t>
      </w:r>
    </w:p>
    <w:p w:rsidR="00844B8D" w:rsidRDefault="00844B8D"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3. </w:t>
      </w:r>
      <w:r w:rsidR="0032050C" w:rsidRPr="00844B8D">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32050C" w:rsidRPr="00844B8D" w:rsidRDefault="00844B8D"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Pr>
          <w:rFonts w:ascii="Times New Roman" w:eastAsia="Andale Sans UI" w:hAnsi="Times New Roman" w:cs="Times New Roman"/>
          <w:color w:val="000000"/>
          <w:kern w:val="1"/>
          <w:sz w:val="24"/>
          <w:szCs w:val="24"/>
        </w:rPr>
        <w:t xml:space="preserve">4.   </w:t>
      </w:r>
      <w:r w:rsidR="0032050C" w:rsidRPr="0099312A">
        <w:rPr>
          <w:rFonts w:ascii="Times New Roman" w:eastAsiaTheme="minorEastAsia" w:hAnsi="Times New Roman" w:cs="Times New Roman"/>
          <w:bCs/>
          <w:sz w:val="24"/>
          <w:szCs w:val="24"/>
          <w:lang w:eastAsia="ru-RU"/>
        </w:rPr>
        <w:t>Контроль</w:t>
      </w:r>
      <w:r w:rsidR="00616BAF">
        <w:rPr>
          <w:rFonts w:ascii="Times New Roman" w:eastAsiaTheme="minorEastAsia" w:hAnsi="Times New Roman" w:cs="Times New Roman"/>
          <w:bCs/>
          <w:sz w:val="24"/>
          <w:szCs w:val="24"/>
          <w:lang w:eastAsia="ru-RU"/>
        </w:rPr>
        <w:t>,</w:t>
      </w:r>
      <w:r w:rsidR="0032050C" w:rsidRPr="0099312A">
        <w:rPr>
          <w:rFonts w:ascii="Times New Roman" w:eastAsiaTheme="minorEastAsia" w:hAnsi="Times New Roman" w:cs="Times New Roman"/>
          <w:bCs/>
          <w:sz w:val="24"/>
          <w:szCs w:val="24"/>
          <w:lang w:eastAsia="ru-RU"/>
        </w:rPr>
        <w:t xml:space="preserve"> за исполнением настоящего постановления</w:t>
      </w:r>
      <w:r w:rsidR="00616BAF">
        <w:rPr>
          <w:rFonts w:ascii="Times New Roman" w:eastAsiaTheme="minorEastAsia" w:hAnsi="Times New Roman" w:cs="Times New Roman"/>
          <w:bCs/>
          <w:sz w:val="24"/>
          <w:szCs w:val="24"/>
          <w:lang w:eastAsia="ru-RU"/>
        </w:rPr>
        <w:t>,</w:t>
      </w:r>
      <w:r w:rsidR="0032050C" w:rsidRPr="0099312A">
        <w:rPr>
          <w:rFonts w:ascii="Times New Roman" w:eastAsiaTheme="minorEastAsia" w:hAnsi="Times New Roman" w:cs="Times New Roman"/>
          <w:bCs/>
          <w:sz w:val="24"/>
          <w:szCs w:val="24"/>
          <w:lang w:eastAsia="ru-RU"/>
        </w:rPr>
        <w:t xml:space="preserve"> </w:t>
      </w:r>
      <w:r w:rsidR="0032050C">
        <w:rPr>
          <w:rFonts w:ascii="Times New Roman" w:eastAsiaTheme="minorEastAsia" w:hAnsi="Times New Roman" w:cs="Times New Roman"/>
          <w:bCs/>
          <w:sz w:val="24"/>
          <w:szCs w:val="24"/>
          <w:lang w:eastAsia="ru-RU"/>
        </w:rPr>
        <w:t>оставляю за собой.</w:t>
      </w:r>
    </w:p>
    <w:p w:rsidR="0059468E" w:rsidRPr="00CB171E" w:rsidRDefault="0059468E" w:rsidP="0032050C">
      <w:pPr>
        <w:spacing w:after="0" w:line="240" w:lineRule="auto"/>
        <w:ind w:firstLine="709"/>
        <w:jc w:val="both"/>
        <w:rPr>
          <w:rFonts w:ascii="Times New Roman" w:eastAsia="Times New Roman" w:hAnsi="Times New Roman" w:cs="Times New Roman"/>
          <w:sz w:val="24"/>
          <w:szCs w:val="24"/>
          <w:u w:val="single"/>
          <w:lang w:eastAsia="ru-RU"/>
        </w:rPr>
      </w:pPr>
    </w:p>
    <w:p w:rsidR="0083067D" w:rsidRPr="00CB171E" w:rsidRDefault="0083067D"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ab/>
        <w:t xml:space="preserve"> </w:t>
      </w:r>
    </w:p>
    <w:p w:rsidR="0083067D" w:rsidRPr="00CB171E" w:rsidRDefault="0083067D"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83067D"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поселения</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А.С. Юрков</w:t>
      </w: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844B8D" w:rsidRDefault="00844B8D"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Default="0032050C" w:rsidP="0083067D">
      <w:pPr>
        <w:widowControl w:val="0"/>
        <w:spacing w:after="0" w:line="240" w:lineRule="auto"/>
        <w:jc w:val="both"/>
        <w:outlineLvl w:val="0"/>
        <w:rPr>
          <w:rFonts w:ascii="Times New Roman" w:eastAsia="Times New Roman" w:hAnsi="Times New Roman" w:cs="Times New Roman"/>
          <w:sz w:val="24"/>
          <w:szCs w:val="24"/>
          <w:lang w:eastAsia="ru-RU"/>
        </w:rPr>
      </w:pPr>
    </w:p>
    <w:p w:rsidR="0032050C" w:rsidRPr="0032050C" w:rsidRDefault="0032050C" w:rsidP="0083067D">
      <w:pPr>
        <w:widowControl w:val="0"/>
        <w:spacing w:after="0" w:line="240" w:lineRule="auto"/>
        <w:jc w:val="both"/>
        <w:outlineLvl w:val="0"/>
        <w:rPr>
          <w:rFonts w:ascii="Times New Roman" w:eastAsia="Times New Roman" w:hAnsi="Times New Roman" w:cs="Times New Roman"/>
          <w:sz w:val="20"/>
          <w:szCs w:val="20"/>
          <w:lang w:eastAsia="ru-RU"/>
        </w:rPr>
      </w:pPr>
      <w:proofErr w:type="spellStart"/>
      <w:r w:rsidRPr="0032050C">
        <w:rPr>
          <w:rFonts w:ascii="Times New Roman" w:eastAsia="Times New Roman" w:hAnsi="Times New Roman" w:cs="Times New Roman"/>
          <w:sz w:val="20"/>
          <w:szCs w:val="20"/>
          <w:lang w:eastAsia="ru-RU"/>
        </w:rPr>
        <w:t>Вылегжанина</w:t>
      </w:r>
      <w:proofErr w:type="spellEnd"/>
      <w:r w:rsidRPr="0032050C">
        <w:rPr>
          <w:rFonts w:ascii="Times New Roman" w:eastAsia="Times New Roman" w:hAnsi="Times New Roman" w:cs="Times New Roman"/>
          <w:sz w:val="20"/>
          <w:szCs w:val="20"/>
          <w:lang w:eastAsia="ru-RU"/>
        </w:rPr>
        <w:t xml:space="preserve"> Екатерина Викторовна</w:t>
      </w:r>
    </w:p>
    <w:p w:rsidR="0032050C" w:rsidRPr="0032050C" w:rsidRDefault="0032050C" w:rsidP="0083067D">
      <w:pPr>
        <w:widowControl w:val="0"/>
        <w:spacing w:after="0" w:line="240" w:lineRule="auto"/>
        <w:jc w:val="both"/>
        <w:outlineLvl w:val="0"/>
        <w:rPr>
          <w:rFonts w:ascii="Times New Roman" w:eastAsia="Times New Roman" w:hAnsi="Times New Roman" w:cs="Times New Roman"/>
          <w:sz w:val="20"/>
          <w:szCs w:val="20"/>
          <w:lang w:eastAsia="ru-RU"/>
        </w:rPr>
      </w:pPr>
      <w:r w:rsidRPr="0032050C">
        <w:rPr>
          <w:rFonts w:ascii="Times New Roman" w:eastAsia="Times New Roman" w:hAnsi="Times New Roman" w:cs="Times New Roman"/>
          <w:sz w:val="20"/>
          <w:szCs w:val="20"/>
          <w:lang w:eastAsia="ru-RU"/>
        </w:rPr>
        <w:t>+7 (3822) 95-51-98</w:t>
      </w:r>
    </w:p>
    <w:p w:rsidR="007F6EAC" w:rsidRPr="00CB171E" w:rsidRDefault="007F6EAC"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32050C" w:rsidRDefault="0032050C"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83067D" w:rsidRDefault="0083067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Приложение</w:t>
      </w: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p>
    <w:p w:rsidR="00844B8D" w:rsidRDefault="00844B8D" w:rsidP="00844B8D">
      <w:pPr>
        <w:widowControl w:val="0"/>
        <w:spacing w:after="0" w:line="240" w:lineRule="auto"/>
        <w:ind w:left="4956" w:firstLine="708"/>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3067D" w:rsidRPr="00CB171E" w:rsidRDefault="00844B8D" w:rsidP="00844B8D">
      <w:pPr>
        <w:widowControl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83067D" w:rsidRPr="00CB171E">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Мирненского</w:t>
      </w:r>
      <w:proofErr w:type="spellEnd"/>
      <w:r>
        <w:rPr>
          <w:rFonts w:ascii="Times New Roman" w:eastAsia="Times New Roman" w:hAnsi="Times New Roman" w:cs="Times New Roman"/>
          <w:sz w:val="24"/>
          <w:szCs w:val="24"/>
          <w:lang w:eastAsia="ru-RU"/>
        </w:rPr>
        <w:t xml:space="preserve"> </w:t>
      </w:r>
      <w:r w:rsidR="0083067D" w:rsidRPr="00CB171E">
        <w:rPr>
          <w:rFonts w:ascii="Times New Roman" w:eastAsia="Times New Roman" w:hAnsi="Times New Roman" w:cs="Times New Roman"/>
          <w:sz w:val="24"/>
          <w:szCs w:val="24"/>
          <w:lang w:eastAsia="ru-RU"/>
        </w:rPr>
        <w:t xml:space="preserve">сельского поселения </w:t>
      </w:r>
    </w:p>
    <w:p w:rsidR="0083067D" w:rsidRPr="00CB171E" w:rsidRDefault="0083067D" w:rsidP="00844B8D">
      <w:pPr>
        <w:widowControl w:val="0"/>
        <w:spacing w:after="0" w:line="240" w:lineRule="auto"/>
        <w:ind w:left="4956" w:firstLine="708"/>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 xml:space="preserve">от </w:t>
      </w:r>
      <w:r w:rsidR="00523F90">
        <w:rPr>
          <w:rFonts w:ascii="Times New Roman" w:eastAsia="Times New Roman" w:hAnsi="Times New Roman" w:cs="Times New Roman"/>
          <w:sz w:val="24"/>
          <w:szCs w:val="24"/>
          <w:lang w:eastAsia="ru-RU"/>
        </w:rPr>
        <w:t>28.06.2023</w:t>
      </w:r>
      <w:r w:rsidRPr="00CB171E">
        <w:rPr>
          <w:rFonts w:ascii="Times New Roman" w:eastAsia="Times New Roman" w:hAnsi="Times New Roman" w:cs="Times New Roman"/>
          <w:sz w:val="24"/>
          <w:szCs w:val="24"/>
          <w:lang w:eastAsia="ru-RU"/>
        </w:rPr>
        <w:t xml:space="preserve"> года № </w:t>
      </w:r>
      <w:r w:rsidR="00523F90">
        <w:rPr>
          <w:rFonts w:ascii="Times New Roman" w:eastAsia="Times New Roman" w:hAnsi="Times New Roman" w:cs="Times New Roman"/>
          <w:sz w:val="24"/>
          <w:szCs w:val="24"/>
          <w:lang w:eastAsia="ru-RU"/>
        </w:rPr>
        <w:t>257</w:t>
      </w: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83067D" w:rsidRPr="00CB171E" w:rsidRDefault="0083067D" w:rsidP="0083067D">
      <w:pPr>
        <w:spacing w:after="0" w:line="240" w:lineRule="auto"/>
        <w:jc w:val="center"/>
        <w:rPr>
          <w:rFonts w:ascii="Times New Roman" w:eastAsia="Times New Roman" w:hAnsi="Times New Roman" w:cs="Times New Roman"/>
          <w:sz w:val="24"/>
          <w:szCs w:val="24"/>
          <w:lang w:eastAsia="ru-RU"/>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 xml:space="preserve"> предоставления муниципальной услуги </w:t>
      </w:r>
    </w:p>
    <w:p w:rsidR="004829CF" w:rsidRPr="00CB171E" w:rsidRDefault="004829CF" w:rsidP="004829CF">
      <w:pPr>
        <w:suppressAutoHyphens/>
        <w:autoSpaceDE w:val="0"/>
        <w:spacing w:after="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«Выдача согласия на обмен жилыми помещениями, предоставленными по договорам социального найма»</w:t>
      </w:r>
    </w:p>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1.Общие положения</w:t>
      </w:r>
      <w:r w:rsidRPr="00CB171E">
        <w:rPr>
          <w:rFonts w:ascii="Times New Roman" w:eastAsia="Andale Sans UI" w:hAnsi="Times New Roman" w:cs="Times New Roman"/>
          <w:b/>
          <w:kern w:val="1"/>
          <w:sz w:val="24"/>
          <w:szCs w:val="24"/>
        </w:rPr>
        <w:br/>
      </w:r>
    </w:p>
    <w:p w:rsidR="004829CF" w:rsidRPr="00CB171E" w:rsidRDefault="004829CF" w:rsidP="00844B8D">
      <w:pPr>
        <w:suppressAutoHyphens/>
        <w:autoSpaceDE w:val="0"/>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 xml:space="preserve">1.1. </w:t>
      </w:r>
      <w:proofErr w:type="gramStart"/>
      <w:r w:rsidRPr="00CB171E">
        <w:rPr>
          <w:rFonts w:ascii="Times New Roman" w:eastAsia="Arial" w:hAnsi="Times New Roman" w:cs="Times New Roman"/>
          <w:bCs/>
          <w:sz w:val="24"/>
          <w:szCs w:val="24"/>
          <w:lang w:eastAsia="ar-SA"/>
        </w:rPr>
        <w:t>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roofErr w:type="gramEnd"/>
    </w:p>
    <w:p w:rsidR="00844B8D" w:rsidRDefault="00844B8D"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0"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844B8D">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2"/>
      <w:bookmarkEnd w:id="0"/>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1"/>
    <w:p w:rsidR="004829CF" w:rsidRPr="00CB171E" w:rsidRDefault="004829CF" w:rsidP="004829CF">
      <w:pPr>
        <w:widowControl w:val="0"/>
        <w:suppressAutoHyphens/>
        <w:spacing w:after="0" w:line="240" w:lineRule="auto"/>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proofErr w:type="spellStart"/>
      <w:r w:rsidRPr="0099312A">
        <w:rPr>
          <w:rFonts w:ascii="Times New Roman" w:eastAsia="Times New Roman" w:hAnsi="Times New Roman" w:cs="Times New Roman"/>
          <w:sz w:val="24"/>
          <w:szCs w:val="24"/>
          <w:lang w:eastAsia="ru-RU"/>
        </w:rPr>
        <w:t>Мирненского</w:t>
      </w:r>
      <w:proofErr w:type="spellEnd"/>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proofErr w:type="spellStart"/>
      <w:r w:rsidRPr="0099312A">
        <w:rPr>
          <w:rFonts w:ascii="Times New Roman" w:eastAsia="Times New Roman" w:hAnsi="Times New Roman" w:cs="Times New Roman"/>
          <w:sz w:val="24"/>
          <w:szCs w:val="24"/>
          <w:lang w:eastAsia="ru-RU"/>
        </w:rPr>
        <w:t>Мирненского</w:t>
      </w:r>
      <w:proofErr w:type="spellEnd"/>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proofErr w:type="spellStart"/>
      <w:r w:rsidRPr="0099312A">
        <w:rPr>
          <w:rFonts w:ascii="Times New Roman" w:eastAsia="Times New Roman" w:hAnsi="Times New Roman" w:cs="Times New Roman"/>
          <w:sz w:val="24"/>
          <w:szCs w:val="24"/>
          <w:lang w:eastAsia="ru-RU"/>
        </w:rPr>
        <w:t>Мирненского</w:t>
      </w:r>
      <w:proofErr w:type="spellEnd"/>
      <w:r w:rsidRPr="0099312A">
        <w:rPr>
          <w:rFonts w:ascii="Times New Roman" w:eastAsia="Times New Roman" w:hAnsi="Times New Roman" w:cs="Times New Roman"/>
          <w:sz w:val="24"/>
          <w:szCs w:val="24"/>
          <w:lang w:eastAsia="ru-RU"/>
        </w:rPr>
        <w:t xml:space="preserve"> сельского поселения (https://mirniy-</w:t>
      </w:r>
      <w:r w:rsidRPr="0099312A">
        <w:rPr>
          <w:rFonts w:ascii="Times New Roman" w:eastAsia="Times New Roman" w:hAnsi="Times New Roman" w:cs="Times New Roman"/>
          <w:sz w:val="24"/>
          <w:szCs w:val="24"/>
          <w:lang w:eastAsia="ru-RU"/>
        </w:rPr>
        <w:lastRenderedPageBreak/>
        <w:t>sp.ru/).</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proofErr w:type="spellStart"/>
      <w:r w:rsidRPr="0099312A">
        <w:rPr>
          <w:rFonts w:ascii="Times New Roman" w:eastAsia="Times New Roman" w:hAnsi="Times New Roman" w:cs="Times New Roman"/>
          <w:sz w:val="24"/>
          <w:szCs w:val="24"/>
          <w:lang w:eastAsia="ru-RU"/>
        </w:rPr>
        <w:t>Мирненского</w:t>
      </w:r>
      <w:proofErr w:type="spellEnd"/>
      <w:r w:rsidRPr="0099312A">
        <w:rPr>
          <w:rFonts w:ascii="Times New Roman" w:eastAsia="Times New Roman" w:hAnsi="Times New Roman" w:cs="Times New Roman"/>
          <w:sz w:val="24"/>
          <w:szCs w:val="24"/>
          <w:lang w:eastAsia="ru-RU"/>
        </w:rPr>
        <w:t xml:space="preserve"> сельского поселения: 634539, Томская область, Томский район, ул. Трудовая, д. 10, контактный телефон 95-52-33 и многофункционального центра.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w:t>
      </w:r>
      <w:r w:rsidRPr="0099312A">
        <w:rPr>
          <w:rFonts w:ascii="Times New Roman" w:eastAsia="Times New Roman" w:hAnsi="Times New Roman" w:cs="Times New Roman"/>
          <w:sz w:val="24"/>
          <w:szCs w:val="24"/>
          <w:lang w:eastAsia="ru-RU"/>
        </w:rPr>
        <w:lastRenderedPageBreak/>
        <w:t xml:space="preserve">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4829CF" w:rsidP="0064150A">
      <w:pPr>
        <w:widowControl w:val="0"/>
        <w:suppressAutoHyphens/>
        <w:spacing w:after="0" w:line="240" w:lineRule="auto"/>
        <w:jc w:val="both"/>
        <w:rPr>
          <w:rFonts w:ascii="Times New Roman" w:eastAsia="Times New Roman" w:hAnsi="Times New Roman" w:cs="Times New Roman"/>
          <w:sz w:val="24"/>
          <w:szCs w:val="24"/>
          <w:lang w:eastAsia="ru-RU"/>
        </w:rPr>
      </w:pPr>
    </w:p>
    <w:p w:rsidR="004829CF" w:rsidRPr="00CB171E" w:rsidRDefault="004829CF" w:rsidP="004829CF">
      <w:pPr>
        <w:keepNext/>
        <w:keepLines/>
        <w:widowControl w:val="0"/>
        <w:suppressAutoHyphens/>
        <w:autoSpaceDE w:val="0"/>
        <w:autoSpaceDN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2. Стандарт предоставления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4829CF">
      <w:pPr>
        <w:keepNext/>
        <w:keepLines/>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autoSpaceDN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4829CF">
      <w:pPr>
        <w:keepNext/>
        <w:keepLines/>
        <w:widowControl w:val="0"/>
        <w:suppressAutoHyphens/>
        <w:autoSpaceDE w:val="0"/>
        <w:autoSpaceDN w:val="0"/>
        <w:spacing w:after="0" w:line="240" w:lineRule="auto"/>
        <w:outlineLvl w:val="2"/>
        <w:rPr>
          <w:rFonts w:ascii="Times New Roman" w:eastAsia="Andale Sans UI" w:hAnsi="Times New Roman" w:cs="Times New Roman"/>
          <w:kern w:val="1"/>
          <w:sz w:val="24"/>
          <w:szCs w:val="24"/>
        </w:rPr>
      </w:pP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4829CF">
      <w:pPr>
        <w:keepNext/>
        <w:keepLines/>
        <w:widowControl w:val="0"/>
        <w:suppressAutoHyphens/>
        <w:autoSpaceDE w:val="0"/>
        <w:autoSpaceDN w:val="0"/>
        <w:spacing w:after="0" w:line="240" w:lineRule="auto"/>
        <w:ind w:firstLine="708"/>
        <w:jc w:val="center"/>
        <w:outlineLvl w:val="2"/>
        <w:rPr>
          <w:rFonts w:ascii="Times New Roman" w:eastAsia="Andale Sans UI" w:hAnsi="Times New Roman" w:cs="Times New Roman"/>
          <w:b/>
          <w:kern w:val="1"/>
          <w:sz w:val="24"/>
          <w:szCs w:val="24"/>
        </w:rPr>
      </w:pPr>
    </w:p>
    <w:p w:rsidR="004829CF" w:rsidRPr="00CB171E" w:rsidRDefault="004829CF" w:rsidP="0064150A">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proofErr w:type="spellStart"/>
      <w:r w:rsidR="0064150A">
        <w:rPr>
          <w:rFonts w:ascii="Times New Roman" w:eastAsia="Andale Sans UI" w:hAnsi="Times New Roman" w:cs="Times New Roman"/>
          <w:kern w:val="1"/>
          <w:sz w:val="24"/>
          <w:szCs w:val="24"/>
        </w:rPr>
        <w:t>Мирненского</w:t>
      </w:r>
      <w:proofErr w:type="spellEnd"/>
      <w:r w:rsidR="00B857CC" w:rsidRPr="00CB171E">
        <w:rPr>
          <w:rFonts w:ascii="Times New Roman" w:eastAsia="Andale Sans UI" w:hAnsi="Times New Roman" w:cs="Times New Roman"/>
          <w:kern w:val="1"/>
          <w:sz w:val="24"/>
          <w:szCs w:val="24"/>
        </w:rPr>
        <w:t xml:space="preserve"> 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64150A">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64150A">
      <w:pPr>
        <w:widowControl w:val="0"/>
        <w:suppressAutoHyphens/>
        <w:spacing w:after="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r>
      <w:r w:rsidRPr="00CB171E">
        <w:rPr>
          <w:rFonts w:ascii="Times New Roman" w:eastAsia="Andale Sans UI" w:hAnsi="Times New Roman" w:cs="Times New Roman"/>
          <w:kern w:val="1"/>
          <w:sz w:val="24"/>
          <w:szCs w:val="24"/>
        </w:rPr>
        <w:lastRenderedPageBreak/>
        <w:t xml:space="preserve">         2) направление заявителю мотивированного отказа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4829CF">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F526AC" w:rsidP="00F526AC">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2.4. </w:t>
      </w:r>
      <w:r w:rsidR="004829CF" w:rsidRPr="00CB171E">
        <w:rPr>
          <w:rFonts w:ascii="Times New Roman" w:eastAsia="Andale Sans UI" w:hAnsi="Times New Roman" w:cs="Times New Roman"/>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004829CF" w:rsidRPr="00CB171E">
        <w:rPr>
          <w:rFonts w:ascii="Times New Roman" w:eastAsia="Andale Sans UI" w:hAnsi="Times New Roman" w:cs="Times New Roman"/>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Pr>
          <w:rFonts w:ascii="Times New Roman" w:eastAsia="Andale Sans UI" w:hAnsi="Times New Roman" w:cs="Times New Roman"/>
          <w:kern w:val="1"/>
          <w:sz w:val="24"/>
          <w:szCs w:val="24"/>
        </w:rPr>
        <w:t>выдаче согласия на обмен жилыми помещениями, предоставленными по договору социального найма,</w:t>
      </w:r>
      <w:r w:rsidR="004829CF" w:rsidRPr="00CB171E">
        <w:rPr>
          <w:rFonts w:ascii="Times New Roman" w:eastAsia="Andale Sans UI" w:hAnsi="Times New Roman" w:cs="Times New Roman"/>
          <w:kern w:val="1"/>
          <w:sz w:val="24"/>
          <w:szCs w:val="24"/>
          <w:shd w:val="clear" w:color="auto" w:fill="FFFFFF"/>
        </w:rPr>
        <w:t xml:space="preserve"> исчисляется со дня передачи многофункциональным центром таких документов в орган, осуществляющий предоставление муниципальной услуги.</w:t>
      </w:r>
    </w:p>
    <w:p w:rsidR="004829CF" w:rsidRPr="00CB171E" w:rsidRDefault="004829CF"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2.5. </w:t>
      </w:r>
      <w:r w:rsidR="00F526AC">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Приостановление предоставления муниципальной услуги не предусмотрено.</w:t>
      </w:r>
    </w:p>
    <w:p w:rsidR="004829CF" w:rsidRPr="00CB171E" w:rsidRDefault="00F526AC"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2.6. </w:t>
      </w:r>
      <w:r w:rsidR="004829CF" w:rsidRPr="00CB171E">
        <w:rPr>
          <w:rFonts w:ascii="Times New Roman" w:eastAsia="Andale Sans UI" w:hAnsi="Times New Roman" w:cs="Times New Roman"/>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
    <w:p w:rsidR="004829CF" w:rsidRPr="00CB171E" w:rsidRDefault="00F526AC" w:rsidP="004829CF">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 </w:t>
      </w:r>
      <w:r w:rsidR="00F526AC" w:rsidRPr="00F526AC">
        <w:rPr>
          <w:rFonts w:ascii="Times New Roman" w:eastAsia="Andale Sans UI" w:hAnsi="Times New Roman" w:cs="Times New Roman"/>
          <w:kern w:val="1"/>
          <w:sz w:val="24"/>
          <w:szCs w:val="24"/>
        </w:rPr>
        <w:t>Правовые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2.7.1. </w:t>
      </w:r>
      <w:hyperlink r:id="rId10" w:history="1">
        <w:r w:rsidRPr="00CB171E">
          <w:rPr>
            <w:rFonts w:ascii="Times New Roman" w:eastAsia="Andale Sans UI" w:hAnsi="Times New Roman" w:cs="Times New Roman"/>
            <w:kern w:val="1"/>
            <w:sz w:val="24"/>
            <w:szCs w:val="24"/>
          </w:rPr>
          <w:t>Жилищн</w:t>
        </w:r>
        <w:r w:rsidR="00F526AC">
          <w:rPr>
            <w:rFonts w:ascii="Times New Roman" w:eastAsia="Andale Sans UI" w:hAnsi="Times New Roman" w:cs="Times New Roman"/>
            <w:kern w:val="1"/>
            <w:sz w:val="24"/>
            <w:szCs w:val="24"/>
          </w:rPr>
          <w:t>ый</w:t>
        </w:r>
        <w:r w:rsidRPr="00CB171E">
          <w:rPr>
            <w:rFonts w:ascii="Times New Roman" w:eastAsia="Andale Sans UI" w:hAnsi="Times New Roman" w:cs="Times New Roman"/>
            <w:kern w:val="1"/>
            <w:sz w:val="24"/>
            <w:szCs w:val="24"/>
          </w:rPr>
          <w:t xml:space="preserve"> кодекс</w:t>
        </w:r>
      </w:hyperlink>
      <w:r w:rsidRPr="00CB171E">
        <w:rPr>
          <w:rFonts w:ascii="Times New Roman" w:eastAsia="Andale Sans UI" w:hAnsi="Times New Roman" w:cs="Times New Roman"/>
          <w:kern w:val="1"/>
          <w:sz w:val="24"/>
          <w:szCs w:val="24"/>
        </w:rPr>
        <w:t xml:space="preserve"> Российской</w:t>
      </w:r>
      <w:r w:rsidR="00F526AC">
        <w:rPr>
          <w:rFonts w:ascii="Times New Roman" w:eastAsia="Andale Sans UI" w:hAnsi="Times New Roman" w:cs="Times New Roman"/>
          <w:kern w:val="1"/>
          <w:sz w:val="24"/>
          <w:szCs w:val="24"/>
        </w:rPr>
        <w:t xml:space="preserve"> Федерации</w:t>
      </w:r>
      <w:r w:rsidRPr="00CB171E">
        <w:rPr>
          <w:rFonts w:ascii="Times New Roman" w:eastAsia="Andale Sans UI" w:hAnsi="Times New Roman" w:cs="Times New Roman"/>
          <w:kern w:val="1"/>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став муниципального образования «</w:t>
      </w:r>
      <w:proofErr w:type="spellStart"/>
      <w:r w:rsidR="00F526AC">
        <w:rPr>
          <w:rFonts w:ascii="Times New Roman" w:eastAsia="Andale Sans UI" w:hAnsi="Times New Roman" w:cs="Times New Roman"/>
          <w:kern w:val="1"/>
          <w:sz w:val="24"/>
          <w:szCs w:val="24"/>
        </w:rPr>
        <w:t>Мирненское</w:t>
      </w:r>
      <w:proofErr w:type="spellEnd"/>
      <w:r w:rsidR="00F526AC">
        <w:rPr>
          <w:rFonts w:ascii="Times New Roman" w:eastAsia="Andale Sans UI" w:hAnsi="Times New Roman" w:cs="Times New Roman"/>
          <w:kern w:val="1"/>
          <w:sz w:val="24"/>
          <w:szCs w:val="24"/>
        </w:rPr>
        <w:t xml:space="preserve"> сельское поселение», принятый решением Совета </w:t>
      </w:r>
      <w:proofErr w:type="spellStart"/>
      <w:r w:rsidR="00F526AC">
        <w:rPr>
          <w:rFonts w:ascii="Times New Roman" w:eastAsia="Andale Sans UI" w:hAnsi="Times New Roman" w:cs="Times New Roman"/>
          <w:kern w:val="1"/>
          <w:sz w:val="24"/>
          <w:szCs w:val="24"/>
        </w:rPr>
        <w:t>Мирненского</w:t>
      </w:r>
      <w:proofErr w:type="spellEnd"/>
      <w:r w:rsidR="00F526AC">
        <w:rPr>
          <w:rFonts w:ascii="Times New Roman" w:eastAsia="Andale Sans UI" w:hAnsi="Times New Roman" w:cs="Times New Roman"/>
          <w:kern w:val="1"/>
          <w:sz w:val="24"/>
          <w:szCs w:val="24"/>
        </w:rPr>
        <w:t xml:space="preserve"> сельского</w:t>
      </w:r>
      <w:r w:rsidR="000D36C9">
        <w:rPr>
          <w:rFonts w:ascii="Times New Roman" w:eastAsia="Andale Sans UI" w:hAnsi="Times New Roman" w:cs="Times New Roman"/>
          <w:kern w:val="1"/>
          <w:sz w:val="24"/>
          <w:szCs w:val="24"/>
        </w:rPr>
        <w:t xml:space="preserve"> поселения от 9 июля 2019 года №</w:t>
      </w:r>
      <w:r w:rsidR="00F526AC">
        <w:rPr>
          <w:rFonts w:ascii="Times New Roman" w:eastAsia="Andale Sans UI" w:hAnsi="Times New Roman" w:cs="Times New Roman"/>
          <w:kern w:val="1"/>
          <w:sz w:val="24"/>
          <w:szCs w:val="24"/>
        </w:rPr>
        <w:t>26.</w:t>
      </w:r>
    </w:p>
    <w:p w:rsidR="00F526AC" w:rsidRPr="00CB171E" w:rsidRDefault="00F526AC" w:rsidP="00F526AC">
      <w:pPr>
        <w:widowControl w:val="0"/>
        <w:suppressAutoHyphens/>
        <w:autoSpaceDE w:val="0"/>
        <w:autoSpaceDN w:val="0"/>
        <w:adjustRightInd w:val="0"/>
        <w:spacing w:after="0" w:line="240" w:lineRule="auto"/>
        <w:ind w:firstLine="708"/>
        <w:jc w:val="both"/>
        <w:rPr>
          <w:rFonts w:ascii="Times New Roman" w:eastAsia="Andale Sans UI" w:hAnsi="Times New Roman" w:cs="Times New Roman"/>
          <w:kern w:val="1"/>
          <w:sz w:val="24"/>
          <w:szCs w:val="24"/>
        </w:rPr>
      </w:pPr>
    </w:p>
    <w:p w:rsidR="004829CF" w:rsidRPr="00CB171E" w:rsidRDefault="004829CF" w:rsidP="00EF70C4">
      <w:pPr>
        <w:widowControl w:val="0"/>
        <w:suppressAutoHyphen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p>
    <w:p w:rsidR="004829CF" w:rsidRPr="00CB171E" w:rsidRDefault="004829CF" w:rsidP="00BD4926">
      <w:pPr>
        <w:suppressAutoHyphens/>
        <w:spacing w:after="0" w:line="240" w:lineRule="auto"/>
        <w:ind w:firstLine="709"/>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BD4926">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08"/>
      <w:bookmarkEnd w:id="2"/>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w:t>
      </w:r>
      <w:r w:rsidRPr="00CB171E">
        <w:rPr>
          <w:rFonts w:ascii="Times New Roman" w:eastAsia="Andale Sans UI" w:hAnsi="Times New Roman" w:cs="Times New Roman"/>
          <w:kern w:val="1"/>
          <w:sz w:val="24"/>
          <w:szCs w:val="24"/>
        </w:rPr>
        <w:lastRenderedPageBreak/>
        <w:t xml:space="preserve">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4" w:name="sub_266"/>
      <w:bookmarkEnd w:id="3"/>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5" w:name="sub_267"/>
      <w:bookmarkEnd w:id="4"/>
      <w:r w:rsidRPr="00CB171E">
        <w:rPr>
          <w:rFonts w:ascii="Times New Roman" w:eastAsia="Andale Sans UI" w:hAnsi="Times New Roman" w:cs="Times New Roman"/>
          <w:kern w:val="1"/>
          <w:sz w:val="24"/>
          <w:szCs w:val="24"/>
        </w:rPr>
        <w:t>5) копия документа, удостоверяющего полномочия представителя (в случае, если с заявлением обращается представитель заявителя).</w:t>
      </w:r>
    </w:p>
    <w:bookmarkEnd w:id="5"/>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участвующих в предоставлении муниципальной услуги, и которые заявитель вправе представить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color w:val="000000"/>
          <w:kern w:val="1"/>
          <w:sz w:val="24"/>
          <w:szCs w:val="24"/>
        </w:rPr>
        <w:t xml:space="preserve">2.9. </w:t>
      </w:r>
      <w:r w:rsidRPr="00CB171E">
        <w:rPr>
          <w:rFonts w:ascii="Times New Roman" w:eastAsia="Andale Sans UI"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6"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2"/>
      <w:bookmarkEnd w:id="6"/>
      <w:proofErr w:type="gramStart"/>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proofErr w:type="gramEnd"/>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1"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3"/>
      <w:bookmarkEnd w:id="7"/>
      <w:proofErr w:type="gramStart"/>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CB171E">
        <w:rPr>
          <w:rFonts w:ascii="Times New Roman" w:eastAsia="Andale Sans UI" w:hAnsi="Times New Roman" w:cs="Times New Roman"/>
          <w:kern w:val="1"/>
          <w:sz w:val="24"/>
          <w:szCs w:val="24"/>
        </w:rPr>
        <w:lastRenderedPageBreak/>
        <w:t xml:space="preserve">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w:t>
      </w:r>
      <w:proofErr w:type="gramEnd"/>
      <w:r w:rsidRPr="00CB171E">
        <w:rPr>
          <w:rFonts w:ascii="Times New Roman" w:eastAsia="Andale Sans UI" w:hAnsi="Times New Roman" w:cs="Times New Roman"/>
          <w:kern w:val="1"/>
          <w:sz w:val="24"/>
          <w:szCs w:val="24"/>
        </w:rPr>
        <w:t xml:space="preserve">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9" w:name="sub_284"/>
      <w:bookmarkEnd w:id="8"/>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1"/>
      <w:bookmarkEnd w:id="9"/>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1" w:name="sub_2842"/>
      <w:bookmarkEnd w:id="10"/>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3"/>
      <w:bookmarkEnd w:id="11"/>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4"/>
      <w:bookmarkEnd w:id="12"/>
      <w:proofErr w:type="gramStart"/>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B171E">
        <w:rPr>
          <w:rFonts w:ascii="Times New Roman" w:eastAsia="Andale Sans UI" w:hAnsi="Times New Roman" w:cs="Times New Roman"/>
          <w:kern w:val="1"/>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bookmarkEnd w:id="13"/>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w:t>
      </w:r>
      <w:r w:rsidR="0058076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 в приеме документов, необходимых</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для предоставления муниципальной услуги</w:t>
      </w:r>
    </w:p>
    <w:p w:rsidR="004829CF" w:rsidRPr="00CB171E" w:rsidRDefault="004829CF" w:rsidP="004829CF">
      <w:pPr>
        <w:suppressAutoHyphens/>
        <w:spacing w:after="0" w:line="240" w:lineRule="auto"/>
        <w:jc w:val="both"/>
        <w:textAlignment w:val="baseline"/>
        <w:rPr>
          <w:rFonts w:ascii="Times New Roman" w:eastAsia="SimSun" w:hAnsi="Times New Roman" w:cs="Times New Roman"/>
          <w:sz w:val="24"/>
          <w:szCs w:val="24"/>
          <w:lang w:eastAsia="zh-CN" w:bidi="hi-IN"/>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580767">
      <w:pPr>
        <w:spacing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580767" w:rsidRPr="00CB171E" w:rsidRDefault="00580767"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2.13.Перечень оснований для отказа  в предоставлении муниципальной услуги</w:t>
      </w:r>
      <w:bookmarkStart w:id="14" w:name="sub_2401"/>
      <w:bookmarkStart w:id="15" w:name="sub_24"/>
      <w:r w:rsidRPr="00CB171E">
        <w:rPr>
          <w:rFonts w:ascii="Times New Roman" w:eastAsia="Andale Sans UI" w:hAnsi="Times New Roman" w:cs="Times New Roman"/>
          <w:kern w:val="1"/>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6" w:name="sub_24011"/>
      <w:bookmarkStart w:id="17" w:name="sub_617969336"/>
      <w:bookmarkStart w:id="18" w:name="sub_102141"/>
      <w:bookmarkStart w:id="19" w:name="sub_617986188"/>
      <w:bookmarkStart w:id="20" w:name="sub_240111"/>
      <w:bookmarkEnd w:id="14"/>
      <w:bookmarkEnd w:id="16"/>
      <w:bookmarkEnd w:id="17"/>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1" w:name="sub_102142"/>
      <w:bookmarkEnd w:id="18"/>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3"/>
      <w:bookmarkEnd w:id="21"/>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4"/>
      <w:bookmarkEnd w:id="22"/>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5"/>
      <w:bookmarkEnd w:id="23"/>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6"/>
      <w:bookmarkEnd w:id="24"/>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5"/>
    <w:p w:rsidR="004829CF" w:rsidRPr="00CB171E" w:rsidRDefault="004829CF"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7) после вселения общая площадь соответствующего жилого помещения на одного члена семьи составляет </w:t>
      </w:r>
      <w:proofErr w:type="gramStart"/>
      <w:r w:rsidRPr="00CB171E">
        <w:rPr>
          <w:rFonts w:ascii="Times New Roman" w:eastAsia="Andale Sans UI" w:hAnsi="Times New Roman" w:cs="Times New Roman"/>
          <w:kern w:val="1"/>
          <w:sz w:val="24"/>
          <w:szCs w:val="24"/>
        </w:rPr>
        <w:t>менее учетной</w:t>
      </w:r>
      <w:proofErr w:type="gramEnd"/>
      <w:r w:rsidRPr="00CB171E">
        <w:rPr>
          <w:rFonts w:ascii="Times New Roman" w:eastAsia="Andale Sans UI" w:hAnsi="Times New Roman" w:cs="Times New Roman"/>
          <w:kern w:val="1"/>
          <w:sz w:val="24"/>
          <w:szCs w:val="24"/>
        </w:rPr>
        <w:t xml:space="preserve"> нормы.</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bookmarkEnd w:id="19"/>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580767" w:rsidRDefault="00580767" w:rsidP="004829CF">
      <w:pPr>
        <w:spacing w:after="0" w:line="240" w:lineRule="auto"/>
        <w:ind w:firstLine="708"/>
        <w:contextualSpacing/>
        <w:jc w:val="center"/>
        <w:rPr>
          <w:rFonts w:ascii="Times New Roman" w:eastAsia="Times New Roman" w:hAnsi="Times New Roman" w:cs="Times New Roman"/>
          <w:b/>
          <w:sz w:val="24"/>
          <w:szCs w:val="24"/>
          <w:lang w:eastAsia="ru-RU"/>
        </w:rPr>
      </w:pPr>
    </w:p>
    <w:p w:rsidR="004829CF" w:rsidRPr="00CB171E" w:rsidRDefault="00580767"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4829CF" w:rsidRPr="00CB171E">
        <w:rPr>
          <w:rFonts w:ascii="Times New Roman" w:eastAsia="Andale Sans UI" w:hAnsi="Times New Roman" w:cs="Times New Roman"/>
          <w:kern w:val="1"/>
          <w:sz w:val="24"/>
          <w:szCs w:val="24"/>
        </w:rPr>
        <w:t xml:space="preserve">.15. Предоставление муниципальной услуги осуществляется бесплатно. </w:t>
      </w:r>
    </w:p>
    <w:p w:rsidR="004829CF" w:rsidRPr="00CB171E" w:rsidRDefault="004829CF" w:rsidP="00580767">
      <w:pPr>
        <w:widowControl w:val="0"/>
        <w:suppressAutoHyphens/>
        <w:autoSpaceDE w:val="0"/>
        <w:spacing w:after="0" w:line="240" w:lineRule="auto"/>
        <w:ind w:left="-28"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CB171E" w:rsidRDefault="004829CF" w:rsidP="004829CF">
      <w:pPr>
        <w:widowControl w:val="0"/>
        <w:suppressAutoHyphens/>
        <w:autoSpaceDE w:val="0"/>
        <w:spacing w:after="0" w:line="240" w:lineRule="auto"/>
        <w:ind w:hanging="30"/>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color w:val="000000"/>
          <w:kern w:val="1"/>
          <w:sz w:val="24"/>
          <w:szCs w:val="24"/>
        </w:rPr>
        <w:t xml:space="preserve">           </w:t>
      </w:r>
      <w:r w:rsidR="00B91BA7" w:rsidRPr="00CB171E">
        <w:rPr>
          <w:rFonts w:ascii="Times New Roman" w:eastAsia="Andale Sans UI" w:hAnsi="Times New Roman" w:cs="Times New Roman"/>
          <w:b/>
          <w:kern w:val="1"/>
          <w:sz w:val="24"/>
          <w:szCs w:val="24"/>
        </w:rPr>
        <w:t xml:space="preserve">Максимальный срок </w:t>
      </w:r>
      <w:r w:rsidRPr="00CB171E">
        <w:rPr>
          <w:rFonts w:ascii="Times New Roman" w:eastAsia="Andale Sans UI" w:hAnsi="Times New Roman" w:cs="Times New Roman"/>
          <w:b/>
          <w:kern w:val="1"/>
          <w:sz w:val="24"/>
          <w:szCs w:val="24"/>
        </w:rPr>
        <w:t>ожидания в очереди при подаче запроса</w:t>
      </w:r>
    </w:p>
    <w:p w:rsidR="004829CF" w:rsidRPr="00CB171E" w:rsidRDefault="00B91BA7"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Срок регистрации запроса заявителя о предоставлении </w:t>
      </w: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642EEF" w:rsidRDefault="00642EEF" w:rsidP="004829CF">
      <w:pPr>
        <w:widowControl w:val="0"/>
        <w:suppressAutoHyphens/>
        <w:spacing w:after="0" w:line="240" w:lineRule="auto"/>
        <w:jc w:val="center"/>
        <w:rPr>
          <w:rFonts w:ascii="Times New Roman" w:eastAsia="Andale Sans UI" w:hAnsi="Times New Roman" w:cs="Times New Roman"/>
          <w:kern w:val="1"/>
          <w:sz w:val="24"/>
          <w:szCs w:val="24"/>
        </w:rPr>
      </w:pPr>
    </w:p>
    <w:p w:rsidR="004829C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roofErr w:type="gramStart"/>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t>м</w:t>
      </w:r>
      <w:r w:rsidRPr="00642EEF">
        <w:rPr>
          <w:rFonts w:ascii="Times New Roman" w:eastAsia="Andale Sans UI" w:hAnsi="Times New Roman" w:cs="Times New Roman"/>
          <w:b/>
          <w:kern w:val="1"/>
          <w:sz w:val="24"/>
          <w:szCs w:val="24"/>
        </w:rPr>
        <w:t xml:space="preserve">униципальной услуги, информационным стендам с образцами их заполнения и </w:t>
      </w:r>
      <w:r w:rsidRPr="00642EEF">
        <w:rPr>
          <w:rFonts w:ascii="Times New Roman" w:eastAsia="Andale Sans UI" w:hAnsi="Times New Roman" w:cs="Times New Roman"/>
          <w:b/>
          <w:kern w:val="1"/>
          <w:sz w:val="24"/>
          <w:szCs w:val="24"/>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42EEF" w:rsidRPr="00642EEF" w:rsidRDefault="00642EEF" w:rsidP="004829CF">
      <w:pPr>
        <w:widowControl w:val="0"/>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bookmarkStart w:id="26" w:name="_Hlk13147363"/>
      <w:bookmarkEnd w:id="26"/>
      <w:r w:rsidRPr="00CB171E">
        <w:rPr>
          <w:rFonts w:ascii="Times New Roman" w:eastAsia="SimSun" w:hAnsi="Times New Roman" w:cs="Times New Roman"/>
          <w:sz w:val="24"/>
          <w:szCs w:val="24"/>
          <w:lang w:eastAsia="zh-CN" w:bidi="hi-IN"/>
        </w:rPr>
        <w:t xml:space="preserve">2.20. </w:t>
      </w:r>
      <w:proofErr w:type="gramStart"/>
      <w:r w:rsidRPr="00CB171E">
        <w:rPr>
          <w:rFonts w:ascii="Times New Roman" w:eastAsia="SimSun" w:hAnsi="Times New Roman" w:cs="Times New Roman"/>
          <w:sz w:val="24"/>
          <w:szCs w:val="24"/>
          <w:lang w:eastAsia="zh-CN" w:bidi="hi-IN"/>
        </w:rPr>
        <w:t>Помещения, предназначенные для работы с</w:t>
      </w:r>
      <w:r w:rsidR="00B91BA7" w:rsidRPr="00CB171E">
        <w:rPr>
          <w:rFonts w:ascii="Times New Roman" w:eastAsia="SimSun" w:hAnsi="Times New Roman" w:cs="Times New Roman"/>
          <w:sz w:val="24"/>
          <w:szCs w:val="24"/>
          <w:lang w:eastAsia="zh-CN" w:bidi="hi-IN"/>
        </w:rPr>
        <w:t xml:space="preserve"> заявителями по приему запроса </w:t>
      </w:r>
      <w:r w:rsidRPr="00CB171E">
        <w:rPr>
          <w:rFonts w:ascii="Times New Roman" w:eastAsia="SimSun" w:hAnsi="Times New Roman" w:cs="Times New Roman"/>
          <w:sz w:val="24"/>
          <w:szCs w:val="24"/>
          <w:lang w:eastAsia="zh-CN" w:bidi="hi-IN"/>
        </w:rPr>
        <w:t>на предоставление муниципальной услуги и выдачи результата ее предоставления обеспечиваются</w:t>
      </w:r>
      <w:proofErr w:type="gramEnd"/>
      <w:r w:rsidRPr="00CB171E">
        <w:rPr>
          <w:rFonts w:ascii="Times New Roman" w:eastAsia="SimSun" w:hAnsi="Times New Roman" w:cs="Times New Roman"/>
          <w:sz w:val="24"/>
          <w:szCs w:val="24"/>
          <w:lang w:eastAsia="zh-CN" w:bidi="hi-IN"/>
        </w:rPr>
        <w:t xml:space="preserve">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2.21. </w:t>
      </w:r>
      <w:proofErr w:type="gramStart"/>
      <w:r w:rsidRPr="00CB171E">
        <w:rPr>
          <w:rFonts w:ascii="Times New Roman" w:eastAsia="SimSun" w:hAnsi="Times New Roman" w:cs="Times New Roman"/>
          <w:sz w:val="24"/>
          <w:szCs w:val="24"/>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CB171E">
        <w:rPr>
          <w:rFonts w:ascii="Times New Roman" w:eastAsia="SimSun" w:hAnsi="Times New Roman" w:cs="Times New Roman"/>
          <w:sz w:val="24"/>
          <w:szCs w:val="24"/>
          <w:lang w:eastAsia="zh-CN" w:bidi="hi-IN"/>
        </w:rPr>
        <w:t xml:space="preserve">ационном терминале в помещении </w:t>
      </w:r>
      <w:r w:rsidRPr="00CB171E">
        <w:rPr>
          <w:rFonts w:ascii="Times New Roman" w:eastAsia="SimSun" w:hAnsi="Times New Roman" w:cs="Times New Roman"/>
          <w:sz w:val="24"/>
          <w:szCs w:val="24"/>
          <w:lang w:eastAsia="zh-CN" w:bidi="hi-IN"/>
        </w:rPr>
        <w:t>для ожидания и приема заявителей, а также на официальном сайте Администрации, на Едином и региональном порталах.</w:t>
      </w:r>
      <w:proofErr w:type="gramEnd"/>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 На инфо</w:t>
      </w:r>
      <w:r w:rsidR="00B91BA7" w:rsidRPr="00CB171E">
        <w:rPr>
          <w:rFonts w:ascii="Times New Roman" w:eastAsia="SimSun" w:hAnsi="Times New Roman" w:cs="Times New Roman"/>
          <w:sz w:val="24"/>
          <w:szCs w:val="24"/>
          <w:lang w:eastAsia="zh-CN" w:bidi="hi-IN"/>
        </w:rPr>
        <w:t xml:space="preserve">рмационных стендах в помещении </w:t>
      </w:r>
      <w:r w:rsidRPr="00CB171E">
        <w:rPr>
          <w:rFonts w:ascii="Times New Roman" w:eastAsia="SimSun" w:hAnsi="Times New Roman" w:cs="Times New Roman"/>
          <w:sz w:val="24"/>
          <w:szCs w:val="24"/>
          <w:lang w:eastAsia="zh-CN" w:bidi="hi-IN"/>
        </w:rPr>
        <w:t>для ожидания и приема заявителей, на официальном сайте Администрации, на Едином портал</w:t>
      </w:r>
      <w:r w:rsidR="00642EEF">
        <w:rPr>
          <w:rFonts w:ascii="Times New Roman" w:eastAsia="SimSun" w:hAnsi="Times New Roman" w:cs="Times New Roman"/>
          <w:sz w:val="24"/>
          <w:szCs w:val="24"/>
          <w:lang w:eastAsia="zh-CN" w:bidi="hi-IN"/>
        </w:rPr>
        <w:t>е</w:t>
      </w:r>
      <w:r w:rsidRPr="00CB171E">
        <w:rPr>
          <w:rFonts w:ascii="Times New Roman" w:eastAsia="SimSun" w:hAnsi="Times New Roman" w:cs="Times New Roman"/>
          <w:sz w:val="24"/>
          <w:szCs w:val="24"/>
          <w:lang w:eastAsia="zh-CN" w:bidi="hi-IN"/>
        </w:rPr>
        <w:t xml:space="preserve"> размещаются следующие информационные материалы:</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2.22.2. перечень нормативных правовых актов, регламентирующих предоставление муниципальной услуги;</w:t>
      </w:r>
    </w:p>
    <w:p w:rsidR="004829CF" w:rsidRPr="00642EEF"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CB171E">
        <w:rPr>
          <w:rFonts w:ascii="Times New Roman" w:eastAsia="SimSun" w:hAnsi="Times New Roman" w:cs="Times New Roman"/>
          <w:sz w:val="24"/>
          <w:szCs w:val="24"/>
          <w:lang w:eastAsia="zh-CN" w:bidi="hi-IN"/>
        </w:rPr>
        <w:t>им документам, в также перечень</w:t>
      </w:r>
      <w:r w:rsidR="00BD4926"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документов</w:t>
      </w:r>
      <w:r w:rsidR="00642EEF">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642EEF">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2.22.4. сроки предоставления муниципальной услуги</w:t>
      </w:r>
      <w:r w:rsidR="00642EEF">
        <w:rPr>
          <w:rFonts w:ascii="Times New Roman" w:eastAsia="SimSun" w:hAnsi="Times New Roman" w:cs="Times New Roman"/>
          <w:sz w:val="24"/>
          <w:szCs w:val="24"/>
          <w:lang w:eastAsia="zh-CN" w:bidi="hi-IN"/>
        </w:rPr>
        <w:t xml:space="preserve"> и основания для приостановления</w:t>
      </w:r>
      <w:r w:rsidRPr="00CB171E">
        <w:rPr>
          <w:rFonts w:ascii="Times New Roman" w:eastAsia="SimSun" w:hAnsi="Times New Roman" w:cs="Times New Roman"/>
          <w:sz w:val="24"/>
          <w:szCs w:val="24"/>
          <w:lang w:eastAsia="zh-CN" w:bidi="hi-IN"/>
        </w:rPr>
        <w:t xml:space="preserve"> или отказа в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2.22.5.</w:t>
      </w:r>
      <w:r w:rsidR="00B91BA7"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образцы оформления документов, необходимых для предоставления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При изменении информации по предоставлению муниципальной услуги осуществляется ее обновление.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2.23. Прием заявителей без предварительной записи осуществляется в порядке очередности.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lastRenderedPageBreak/>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 xml:space="preserve">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171E">
        <w:rPr>
          <w:rFonts w:ascii="Times New Roman" w:eastAsia="SimSun" w:hAnsi="Times New Roman" w:cs="Times New Roman"/>
          <w:sz w:val="24"/>
          <w:szCs w:val="24"/>
          <w:lang w:eastAsia="zh-CN" w:bidi="hi-IN"/>
        </w:rPr>
        <w:t>сурдопереводчика</w:t>
      </w:r>
      <w:proofErr w:type="spellEnd"/>
      <w:r w:rsidRPr="00CB171E">
        <w:rPr>
          <w:rFonts w:ascii="Times New Roman" w:eastAsia="SimSun" w:hAnsi="Times New Roman" w:cs="Times New Roman"/>
          <w:sz w:val="24"/>
          <w:szCs w:val="24"/>
          <w:lang w:eastAsia="zh-CN" w:bidi="hi-IN"/>
        </w:rPr>
        <w:t xml:space="preserve"> и </w:t>
      </w:r>
      <w:proofErr w:type="spellStart"/>
      <w:r w:rsidRPr="00CB171E">
        <w:rPr>
          <w:rFonts w:ascii="Times New Roman" w:eastAsia="SimSun" w:hAnsi="Times New Roman" w:cs="Times New Roman"/>
          <w:sz w:val="24"/>
          <w:szCs w:val="24"/>
          <w:lang w:eastAsia="zh-CN" w:bidi="hi-IN"/>
        </w:rPr>
        <w:t>тифлосурдопереводчика</w:t>
      </w:r>
      <w:proofErr w:type="spellEnd"/>
      <w:r w:rsidRPr="00CB171E">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4829CF">
      <w:pPr>
        <w:suppressAutoHyphens/>
        <w:spacing w:after="0" w:line="240" w:lineRule="auto"/>
        <w:ind w:firstLine="680"/>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2.27. Показателями доступности предоставления муниципальной услуги являются:</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двукратное взаимодействие заявителя с должностными лицами в течение 10 минут в случае подачи заявления о предоставлении </w:t>
      </w:r>
      <w:r>
        <w:rPr>
          <w:rFonts w:ascii="Times New Roman" w:eastAsia="SimSun" w:hAnsi="Times New Roman" w:cs="Times New Roman"/>
          <w:kern w:val="2"/>
          <w:sz w:val="24"/>
          <w:szCs w:val="24"/>
          <w:lang w:eastAsia="zh-CN" w:bidi="hi-IN"/>
        </w:rPr>
        <w:t>услуги</w:t>
      </w:r>
      <w:r w:rsidRPr="00CB5499">
        <w:rPr>
          <w:rFonts w:ascii="Times New Roman" w:eastAsia="SimSun" w:hAnsi="Times New Roman" w:cs="Times New Roman"/>
          <w:kern w:val="2"/>
          <w:sz w:val="24"/>
          <w:szCs w:val="24"/>
          <w:lang w:eastAsia="zh-CN" w:bidi="hi-IN"/>
        </w:rPr>
        <w:t xml:space="preserve"> на приеме и получения результата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лично заявителем;</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расположенность помещений, где предоставляется </w:t>
      </w:r>
      <w:r>
        <w:rPr>
          <w:rFonts w:ascii="Times New Roman" w:eastAsia="SimSun" w:hAnsi="Times New Roman" w:cs="Times New Roman"/>
          <w:kern w:val="2"/>
          <w:sz w:val="24"/>
          <w:szCs w:val="24"/>
          <w:lang w:eastAsia="zh-CN" w:bidi="hi-IN"/>
        </w:rPr>
        <w:t xml:space="preserve">муниципальная </w:t>
      </w:r>
      <w:r w:rsidRPr="00CB5499">
        <w:rPr>
          <w:rFonts w:ascii="Times New Roman" w:eastAsia="SimSun" w:hAnsi="Times New Roman" w:cs="Times New Roman"/>
          <w:kern w:val="2"/>
          <w:sz w:val="24"/>
          <w:szCs w:val="24"/>
          <w:lang w:eastAsia="zh-CN" w:bidi="hi-IN"/>
        </w:rPr>
        <w:t>услуга, в зоне доступности основных транспортных магистралей, в пределах пешей доступности от остановок общественного транспорта;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подачи заявления о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электронном виде с помощью информационных ресурсов в сети "Интернет" или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услуги через многофункциональный центр;</w:t>
      </w:r>
    </w:p>
    <w:p w:rsidR="00CB5499"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lastRenderedPageBreak/>
        <w:t xml:space="preserve">получение сведений о ходе выполнения </w:t>
      </w:r>
      <w:r>
        <w:rPr>
          <w:rFonts w:ascii="Times New Roman" w:eastAsia="SimSun" w:hAnsi="Times New Roman" w:cs="Times New Roman"/>
          <w:kern w:val="2"/>
          <w:sz w:val="24"/>
          <w:szCs w:val="24"/>
          <w:lang w:eastAsia="zh-CN" w:bidi="hi-IN"/>
        </w:rPr>
        <w:t>муниципальной услуги.</w:t>
      </w:r>
    </w:p>
    <w:p w:rsidR="004829CF"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2.28. Показателями качества предоставления муниципальной услуги являются:</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предоставление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соответствии с вариантом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вежливость и компетентность должностных лиц, взаимодействующих с заявителем при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комфорт в помещениях, в которых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обеспечение условий беспрепятственного доступа к объекту (зданию, помещению) лиц с ограниченными возможностями, в котором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 w:val="left" w:pos="8295"/>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соблюдение сроков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r w:rsidR="008C0B7F">
        <w:rPr>
          <w:rFonts w:ascii="Times New Roman" w:eastAsia="SimSun" w:hAnsi="Times New Roman" w:cs="Times New Roman"/>
          <w:kern w:val="2"/>
          <w:sz w:val="24"/>
          <w:szCs w:val="24"/>
          <w:lang w:eastAsia="zh-CN" w:bidi="hi-IN"/>
        </w:rPr>
        <w:tab/>
      </w:r>
    </w:p>
    <w:p w:rsidR="004829CF" w:rsidRPr="00CB171E" w:rsidRDefault="004829CF" w:rsidP="004829CF">
      <w:pPr>
        <w:suppressAutoHyphens/>
        <w:spacing w:after="0" w:line="240" w:lineRule="auto"/>
        <w:ind w:firstLine="680"/>
        <w:jc w:val="center"/>
        <w:rPr>
          <w:rFonts w:ascii="Times New Roman" w:eastAsia="SimSun" w:hAnsi="Times New Roman" w:cs="Times New Roman"/>
          <w:sz w:val="24"/>
          <w:szCs w:val="24"/>
          <w:lang w:eastAsia="zh-CN" w:bidi="hi-IN"/>
        </w:rPr>
      </w:pPr>
    </w:p>
    <w:p w:rsidR="004829CF" w:rsidRDefault="00CB5499" w:rsidP="00CB5499">
      <w:pPr>
        <w:widowControl w:val="0"/>
        <w:suppressAutoHyphens/>
        <w:spacing w:after="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CB5499" w:rsidRPr="00CB171E" w:rsidRDefault="00CB5499" w:rsidP="004829CF">
      <w:pPr>
        <w:widowControl w:val="0"/>
        <w:suppressAutoHyphens/>
        <w:spacing w:after="0" w:line="240" w:lineRule="auto"/>
        <w:jc w:val="both"/>
        <w:rPr>
          <w:rFonts w:ascii="Times New Roman" w:eastAsia="Andale Sans UI" w:hAnsi="Times New Roman" w:cs="Times New Roman"/>
          <w:b/>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8C0B7F">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  Заявление в электронной форме представляется в Администрацию по выбору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2.30.1. посредством направления через Единый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2.30.2.путем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2.32.1. лица, действующего от имени юридического лица без доверенности;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 Заявителю в целях получения муниципальной услуги через Единый портал обеспечивается возможность: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2.34.1. представления документов в электронном виде;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2.34.2. получения заявителем сведений о ходе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2.34.3. получения электронного сообщения от Администрации в случае обращения за предоставлением муниципальной услуги в форме электронного документа, </w:t>
      </w:r>
      <w:r w:rsidRPr="00CB171E">
        <w:rPr>
          <w:rFonts w:ascii="Times New Roman" w:eastAsia="Andale Sans UI" w:hAnsi="Times New Roman" w:cs="Times New Roman"/>
          <w:kern w:val="1"/>
          <w:sz w:val="24"/>
          <w:szCs w:val="24"/>
        </w:rPr>
        <w:lastRenderedPageBreak/>
        <w:t>подтверждающего прием заявления к рассмотрению.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2.35. Заявление в форме электронного документа представляется в Администрацию в виде файлов в формате </w:t>
      </w:r>
      <w:r w:rsidRPr="00CB171E">
        <w:rPr>
          <w:rFonts w:ascii="Times New Roman" w:eastAsia="Andale Sans UI" w:hAnsi="Times New Roman" w:cs="Times New Roman"/>
          <w:kern w:val="1"/>
          <w:sz w:val="24"/>
          <w:szCs w:val="24"/>
          <w:lang w:val="en-US"/>
        </w:rPr>
        <w:t>doc</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docx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txt</w:t>
      </w:r>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w:t>
      </w:r>
      <w:proofErr w:type="spellEnd"/>
      <w:r w:rsidRPr="00CB171E">
        <w:rPr>
          <w:rFonts w:ascii="Times New Roman" w:eastAsia="Andale Sans UI" w:hAnsi="Times New Roman" w:cs="Times New Roman"/>
          <w:kern w:val="1"/>
          <w:sz w:val="24"/>
          <w:szCs w:val="24"/>
        </w:rPr>
        <w:t xml:space="preserve">, </w:t>
      </w:r>
      <w:proofErr w:type="spellStart"/>
      <w:r w:rsidRPr="00CB171E">
        <w:rPr>
          <w:rFonts w:ascii="Times New Roman" w:eastAsia="Andale Sans UI" w:hAnsi="Times New Roman" w:cs="Times New Roman"/>
          <w:kern w:val="1"/>
          <w:sz w:val="24"/>
          <w:szCs w:val="24"/>
          <w:lang w:val="en-US"/>
        </w:rPr>
        <w:t>xlsx</w:t>
      </w:r>
      <w:proofErr w:type="spellEnd"/>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rtf</w:t>
      </w:r>
      <w:r w:rsidRPr="00CB171E">
        <w:rPr>
          <w:rFonts w:ascii="Times New Roman" w:eastAsia="Andale Sans UI" w:hAnsi="Times New Roman" w:cs="Times New Roman"/>
          <w:kern w:val="1"/>
          <w:sz w:val="24"/>
          <w:szCs w:val="24"/>
        </w:rPr>
        <w:t>, если указанное заявление представляется в форме электронного документа посредством электронной почты.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2.37. Качество представляемых электронных документов (электронных образов документов)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 xml:space="preserve"> должно позволять в полном объеме прочитать текст документа и распознать реквизиты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suppressAutoHyphens/>
        <w:spacing w:after="0" w:line="240" w:lineRule="auto"/>
        <w:ind w:firstLine="709"/>
        <w:jc w:val="center"/>
        <w:rPr>
          <w:rFonts w:ascii="Times New Roman" w:eastAsia="SimSun" w:hAnsi="Times New Roman" w:cs="Times New Roman"/>
          <w:b/>
          <w:sz w:val="24"/>
          <w:szCs w:val="24"/>
          <w:lang w:eastAsia="zh-CN" w:bidi="hi-IN"/>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 Предоставление муниципальной услуги включает в себя следующие административные процедуры: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рассмотрение заявлений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3.1.4. 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Cs/>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 Основанием для начала административной процедуры является обра</w:t>
      </w:r>
      <w:r w:rsidR="00B91BA7" w:rsidRPr="00CB171E">
        <w:rPr>
          <w:rFonts w:ascii="Times New Roman" w:eastAsia="Andale Sans UI" w:hAnsi="Times New Roman" w:cs="Times New Roman"/>
          <w:kern w:val="1"/>
          <w:sz w:val="24"/>
          <w:szCs w:val="24"/>
        </w:rPr>
        <w:t xml:space="preserve">щение заявителей с заявлениями </w:t>
      </w:r>
      <w:r w:rsidRPr="00CB171E">
        <w:rPr>
          <w:rFonts w:ascii="Times New Roman" w:eastAsia="Andale Sans UI" w:hAnsi="Times New Roman" w:cs="Times New Roman"/>
          <w:kern w:val="1"/>
          <w:sz w:val="24"/>
          <w:szCs w:val="24"/>
        </w:rPr>
        <w:t>для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CB171E">
        <w:rPr>
          <w:rFonts w:ascii="Times New Roman" w:eastAsia="Andale Sans UI" w:hAnsi="Times New Roman" w:cs="Times New Roman"/>
          <w:kern w:val="1"/>
          <w:sz w:val="24"/>
          <w:szCs w:val="24"/>
        </w:rPr>
        <w:t xml:space="preserve">лично или в форме электронного </w:t>
      </w:r>
      <w:r w:rsidRPr="00CB171E">
        <w:rPr>
          <w:rFonts w:ascii="Times New Roman" w:eastAsia="Andale Sans UI" w:hAnsi="Times New Roman" w:cs="Times New Roman"/>
          <w:kern w:val="1"/>
          <w:sz w:val="24"/>
          <w:szCs w:val="24"/>
        </w:rPr>
        <w:t xml:space="preserve">документа посредством  </w:t>
      </w:r>
      <w:r w:rsidRPr="00CB171E">
        <w:rPr>
          <w:rFonts w:ascii="Times New Roman" w:eastAsia="Andale Sans UI" w:hAnsi="Times New Roman" w:cs="Times New Roman"/>
          <w:kern w:val="1"/>
          <w:sz w:val="24"/>
          <w:szCs w:val="24"/>
        </w:rPr>
        <w:lastRenderedPageBreak/>
        <w:t>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3.3. В</w:t>
      </w:r>
      <w:r w:rsidR="00B91BA7" w:rsidRPr="00CB171E">
        <w:rPr>
          <w:rFonts w:ascii="Times New Roman" w:eastAsia="Andale Sans UI" w:hAnsi="Times New Roman" w:cs="Times New Roman"/>
          <w:kern w:val="1"/>
          <w:sz w:val="24"/>
          <w:szCs w:val="24"/>
        </w:rPr>
        <w:t xml:space="preserve"> случае представления заявления</w:t>
      </w:r>
      <w:r w:rsidRPr="00CB171E">
        <w:rPr>
          <w:rFonts w:ascii="Times New Roman" w:eastAsia="Andale Sans UI" w:hAnsi="Times New Roman" w:cs="Times New Roman"/>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CB171E">
        <w:rPr>
          <w:rFonts w:ascii="Times New Roman" w:eastAsia="Andale Sans UI" w:hAnsi="Times New Roman" w:cs="Times New Roman"/>
          <w:color w:val="000000"/>
          <w:kern w:val="1"/>
          <w:sz w:val="24"/>
          <w:szCs w:val="24"/>
        </w:rPr>
        <w:t xml:space="preserve"> согласно приложению </w:t>
      </w:r>
      <w:r w:rsidRPr="00CB171E">
        <w:rPr>
          <w:rFonts w:ascii="Times New Roman" w:eastAsia="Andale Sans UI" w:hAnsi="Times New Roman" w:cs="Times New Roman"/>
          <w:kern w:val="1"/>
          <w:sz w:val="24"/>
          <w:szCs w:val="24"/>
        </w:rPr>
        <w:t>№ 3</w:t>
      </w:r>
      <w:r w:rsidRPr="00CB171E">
        <w:rPr>
          <w:rFonts w:ascii="Times New Roman" w:eastAsia="Andale Sans UI" w:hAnsi="Times New Roman" w:cs="Times New Roman"/>
          <w:color w:val="000000"/>
          <w:kern w:val="1"/>
          <w:sz w:val="24"/>
          <w:szCs w:val="24"/>
        </w:rPr>
        <w:t xml:space="preserve"> к Административному регламенту</w:t>
      </w:r>
      <w:r w:rsidRPr="00CB171E">
        <w:rPr>
          <w:rFonts w:ascii="Times New Roman" w:eastAsia="Andale Sans UI" w:hAnsi="Times New Roman" w:cs="Times New Roman"/>
          <w:kern w:val="1"/>
          <w:sz w:val="24"/>
          <w:szCs w:val="24"/>
        </w:rPr>
        <w:t xml:space="preserve"> в получении документов с указанием их перечня и даты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CB171E">
        <w:rPr>
          <w:rFonts w:ascii="Times New Roman" w:eastAsia="Andale Sans UI" w:hAnsi="Times New Roman" w:cs="Times New Roman"/>
          <w:kern w:val="1"/>
          <w:sz w:val="24"/>
          <w:szCs w:val="24"/>
        </w:rPr>
        <w:t>трацией по указанному в заявлен</w:t>
      </w:r>
      <w:r w:rsidRPr="00CB171E">
        <w:rPr>
          <w:rFonts w:ascii="Times New Roman" w:eastAsia="Andale Sans UI" w:hAnsi="Times New Roman" w:cs="Times New Roman"/>
          <w:kern w:val="1"/>
          <w:sz w:val="24"/>
          <w:szCs w:val="24"/>
        </w:rPr>
        <w:t>иях  почтовому адресу в день получения Администрацией документов.</w:t>
      </w:r>
    </w:p>
    <w:p w:rsidR="004829CF" w:rsidRPr="00CB171E" w:rsidRDefault="00B91BA7"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3.7. </w:t>
      </w:r>
      <w:proofErr w:type="gramStart"/>
      <w:r w:rsidRPr="00CB171E">
        <w:rPr>
          <w:rFonts w:ascii="Times New Roman" w:eastAsia="Andale Sans UI" w:hAnsi="Times New Roman" w:cs="Times New Roman"/>
          <w:kern w:val="1"/>
          <w:sz w:val="24"/>
          <w:szCs w:val="24"/>
        </w:rPr>
        <w:t xml:space="preserve">Получение заявлений </w:t>
      </w:r>
      <w:r w:rsidR="004829CF" w:rsidRPr="00CB171E">
        <w:rPr>
          <w:rFonts w:ascii="Times New Roman" w:eastAsia="Andale Sans UI" w:hAnsi="Times New Roman" w:cs="Times New Roman"/>
          <w:kern w:val="1"/>
          <w:sz w:val="24"/>
          <w:szCs w:val="24"/>
        </w:rPr>
        <w:t>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заявлений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3.9. Зарегистрированные заявления и прилагаемые документы передаются на рассмотрение </w:t>
      </w:r>
      <w:r w:rsidRPr="00CB171E">
        <w:rPr>
          <w:rFonts w:ascii="Times New Roman" w:eastAsia="Andale Sans UI" w:hAnsi="Times New Roman" w:cs="Times New Roman"/>
          <w:iCs/>
          <w:kern w:val="1"/>
          <w:sz w:val="24"/>
          <w:szCs w:val="24"/>
        </w:rPr>
        <w:t>главе сельсовета</w:t>
      </w:r>
      <w:r w:rsidRPr="00CB171E">
        <w:rPr>
          <w:rFonts w:ascii="Times New Roman" w:eastAsia="Andale Sans UI" w:hAnsi="Times New Roman" w:cs="Times New Roman"/>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3.10. Продолжительность административной процедуры (максимальный срок ее </w:t>
      </w:r>
      <w:r w:rsidRPr="00CB171E">
        <w:rPr>
          <w:rFonts w:ascii="Times New Roman" w:eastAsia="Andale Sans UI" w:hAnsi="Times New Roman" w:cs="Times New Roman"/>
          <w:kern w:val="1"/>
          <w:sz w:val="24"/>
          <w:szCs w:val="24"/>
        </w:rPr>
        <w:lastRenderedPageBreak/>
        <w:t>выполнения) составляет один день.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3.13.1. полноты и достоверности сведений, содержащихся в представленных документах;</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3.13.2. согласованности предоставленной информации между отдельными документами комплекта.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По результатам экспертизы представленных документов, при наличии </w:t>
      </w:r>
      <w:r w:rsidR="00117F93" w:rsidRPr="00CB171E">
        <w:rPr>
          <w:rFonts w:ascii="Times New Roman" w:eastAsia="Andale Sans UI" w:hAnsi="Times New Roman" w:cs="Times New Roman"/>
          <w:kern w:val="1"/>
          <w:sz w:val="24"/>
          <w:szCs w:val="24"/>
        </w:rPr>
        <w:t xml:space="preserve">оснований для принятия решения </w:t>
      </w:r>
      <w:r w:rsidRPr="00CB171E">
        <w:rPr>
          <w:rFonts w:ascii="Times New Roman" w:eastAsia="Andale Sans UI" w:hAnsi="Times New Roman" w:cs="Times New Roman"/>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w:t>
      </w:r>
      <w:r w:rsidR="00117F93" w:rsidRPr="00CB171E">
        <w:rPr>
          <w:rFonts w:ascii="Times New Roman" w:eastAsia="Andale Sans UI" w:hAnsi="Times New Roman" w:cs="Times New Roman"/>
          <w:kern w:val="1"/>
          <w:sz w:val="24"/>
          <w:szCs w:val="24"/>
        </w:rPr>
        <w:t xml:space="preserve">и наличии оснований для отказа </w:t>
      </w:r>
      <w:r w:rsidRPr="00CB171E">
        <w:rPr>
          <w:rFonts w:ascii="Times New Roman" w:eastAsia="Andale Sans UI" w:hAnsi="Times New Roman" w:cs="Times New Roman"/>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roofErr w:type="gramEnd"/>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kern w:val="1"/>
          <w:sz w:val="24"/>
          <w:szCs w:val="24"/>
        </w:rPr>
      </w:pPr>
      <w:r>
        <w:rPr>
          <w:rFonts w:ascii="Times New Roman" w:eastAsia="Times New Roman CYR" w:hAnsi="Times New Roman" w:cs="Times New Roman"/>
          <w:kern w:val="1"/>
          <w:sz w:val="24"/>
          <w:szCs w:val="24"/>
        </w:rPr>
        <w:tab/>
      </w:r>
      <w:r w:rsidR="004829CF" w:rsidRPr="00CB171E">
        <w:rPr>
          <w:rFonts w:ascii="Times New Roman" w:eastAsia="Times New Roman CYR" w:hAnsi="Times New Roman" w:cs="Times New Roman"/>
          <w:kern w:val="1"/>
          <w:sz w:val="24"/>
          <w:szCs w:val="24"/>
        </w:rPr>
        <w:t>3.15.</w:t>
      </w:r>
      <w:r w:rsidR="004829CF" w:rsidRPr="00CB171E">
        <w:rPr>
          <w:rFonts w:ascii="Times New Roman" w:eastAsia="Andale Sans UI" w:hAnsi="Times New Roman" w:cs="Times New Roman"/>
          <w:kern w:val="1"/>
          <w:sz w:val="24"/>
          <w:szCs w:val="24"/>
        </w:rPr>
        <w:t xml:space="preserve"> </w:t>
      </w:r>
      <w:proofErr w:type="gramStart"/>
      <w:r w:rsidR="004829CF" w:rsidRPr="00CB171E">
        <w:rPr>
          <w:rFonts w:ascii="Times New Roman" w:eastAsia="Andale Sans UI" w:hAnsi="Times New Roman" w:cs="Times New Roman"/>
          <w:kern w:val="1"/>
          <w:sz w:val="24"/>
          <w:szCs w:val="24"/>
        </w:rPr>
        <w:t xml:space="preserve">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CB171E">
        <w:rPr>
          <w:rFonts w:ascii="Times New Roman" w:eastAsia="Andale Sans UI" w:hAnsi="Times New Roman" w:cs="Times New Roman"/>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CB171E">
        <w:rPr>
          <w:rFonts w:ascii="Times New Roman" w:eastAsia="Andale Sans UI" w:hAnsi="Times New Roman" w:cs="Times New Roman"/>
          <w:color w:val="000000"/>
          <w:kern w:val="1"/>
          <w:sz w:val="24"/>
          <w:szCs w:val="24"/>
        </w:rPr>
        <w:t>нами, которые вселяются в жилые</w:t>
      </w:r>
      <w:r w:rsidR="00BD4926" w:rsidRPr="00CB171E">
        <w:rPr>
          <w:rFonts w:ascii="Times New Roman" w:eastAsia="Andale Sans UI" w:hAnsi="Times New Roman" w:cs="Times New Roman"/>
          <w:color w:val="000000"/>
          <w:kern w:val="1"/>
          <w:sz w:val="24"/>
          <w:szCs w:val="24"/>
        </w:rPr>
        <w:t xml:space="preserve"> </w:t>
      </w:r>
      <w:r w:rsidR="004829CF" w:rsidRPr="00CB171E">
        <w:rPr>
          <w:rFonts w:ascii="Times New Roman" w:eastAsia="Andale Sans UI" w:hAnsi="Times New Roman" w:cs="Times New Roman"/>
          <w:color w:val="000000"/>
          <w:kern w:val="1"/>
          <w:sz w:val="24"/>
          <w:szCs w:val="24"/>
        </w:rPr>
        <w:t>помещениями в соответствии с договором об обмене жилыми помещениями.</w:t>
      </w:r>
      <w:proofErr w:type="gramEnd"/>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sidR="004829CF" w:rsidRPr="00CB171E">
        <w:rPr>
          <w:rFonts w:ascii="Times New Roman" w:eastAsia="Andale Sans UI" w:hAnsi="Times New Roman" w:cs="Times New Roman"/>
          <w:kern w:val="1"/>
          <w:sz w:val="24"/>
          <w:szCs w:val="24"/>
        </w:rPr>
        <w:t xml:space="preserve">Расторжение и заключение указанных договоров социального найма осуществляются </w:t>
      </w:r>
      <w:proofErr w:type="spellStart"/>
      <w:r w:rsidR="004829CF" w:rsidRPr="00CB171E">
        <w:rPr>
          <w:rFonts w:ascii="Times New Roman" w:eastAsia="Andale Sans UI" w:hAnsi="Times New Roman" w:cs="Times New Roman"/>
          <w:kern w:val="1"/>
          <w:sz w:val="24"/>
          <w:szCs w:val="24"/>
        </w:rPr>
        <w:t>наймодателем</w:t>
      </w:r>
      <w:proofErr w:type="spellEnd"/>
      <w:r w:rsidR="004829CF" w:rsidRPr="00CB171E">
        <w:rPr>
          <w:rFonts w:ascii="Times New Roman" w:eastAsia="Andale Sans UI" w:hAnsi="Times New Roman" w:cs="Times New Roman"/>
          <w:kern w:val="1"/>
          <w:sz w:val="24"/>
          <w:szCs w:val="24"/>
        </w:rPr>
        <w:t xml:space="preserve"> не позднее чем через десять рабочих дней со дня обращения гражданина и представления им указанных документов.</w:t>
      </w:r>
    </w:p>
    <w:p w:rsidR="004829CF" w:rsidRPr="00CB171E"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rPr>
        <w:t>3.16. Продолжительность административной процедуры (максимальный срок ее выполнения) составляет 7 календарных дней.</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3.18. Основанием для начала административной процедуры является принятое решени</w:t>
      </w:r>
      <w:r w:rsidR="008C0B7F">
        <w:rPr>
          <w:rFonts w:ascii="Times New Roman" w:eastAsia="Andale Sans UI" w:hAnsi="Times New Roman" w:cs="Times New Roman"/>
          <w:kern w:val="1"/>
          <w:sz w:val="24"/>
          <w:szCs w:val="24"/>
        </w:rPr>
        <w:t>е</w:t>
      </w:r>
      <w:r w:rsidRPr="00CB171E">
        <w:rPr>
          <w:rFonts w:ascii="Times New Roman" w:eastAsia="Andale Sans UI" w:hAnsi="Times New Roman" w:cs="Times New Roman"/>
          <w:kern w:val="1"/>
          <w:sz w:val="24"/>
          <w:szCs w:val="24"/>
        </w:rPr>
        <w:t xml:space="preserve"> о выдаче согласия на обмен жилыми помещениями, предоставленными по договорам социального найма</w:t>
      </w:r>
      <w:r w:rsidR="008C0B7F">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lastRenderedPageBreak/>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w:t>
      </w:r>
      <w:proofErr w:type="gramEnd"/>
      <w:r w:rsidRPr="00CB171E">
        <w:rPr>
          <w:rFonts w:ascii="Times New Roman" w:eastAsia="Andale Sans UI" w:hAnsi="Times New Roman" w:cs="Times New Roman"/>
          <w:kern w:val="1"/>
          <w:sz w:val="24"/>
          <w:szCs w:val="24"/>
        </w:rPr>
        <w:t xml:space="preserve">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3.20. Продолжительность административной процедуры (максимальный срок</w:t>
      </w:r>
      <w:r w:rsidR="00117F93" w:rsidRPr="00CB171E">
        <w:rPr>
          <w:rFonts w:ascii="Times New Roman" w:eastAsia="Andale Sans UI" w:hAnsi="Times New Roman" w:cs="Times New Roman"/>
          <w:kern w:val="1"/>
          <w:sz w:val="24"/>
          <w:szCs w:val="24"/>
        </w:rPr>
        <w:t xml:space="preserve"> ее выполнения) составляет три </w:t>
      </w:r>
      <w:r w:rsidRPr="00CB171E">
        <w:rPr>
          <w:rFonts w:ascii="Times New Roman" w:eastAsia="Andale Sans UI" w:hAnsi="Times New Roman" w:cs="Times New Roman"/>
          <w:kern w:val="1"/>
          <w:sz w:val="24"/>
          <w:szCs w:val="24"/>
        </w:rPr>
        <w:t>дня.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причин отказа по форме согласно </w:t>
      </w:r>
      <w:hyperlink w:anchor="sub_4000" w:history="1"/>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shd w:val="clear" w:color="auto" w:fill="FFFFFF"/>
        </w:rPr>
      </w:pP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B171E">
        <w:rPr>
          <w:rFonts w:ascii="Times New Roman" w:eastAsia="Andale Sans UI" w:hAnsi="Times New Roman" w:cs="Times New Roman"/>
          <w:kern w:val="1"/>
          <w:sz w:val="24"/>
          <w:szCs w:val="24"/>
        </w:rPr>
        <w:t xml:space="preserve"> превышающий трех рабочих дней </w:t>
      </w:r>
      <w:r w:rsidRPr="00CB171E">
        <w:rPr>
          <w:rFonts w:ascii="Times New Roman" w:eastAsia="Andale Sans UI" w:hAnsi="Times New Roman" w:cs="Times New Roman"/>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4829CF" w:rsidRPr="00CB171E" w:rsidRDefault="004829CF" w:rsidP="004829CF">
      <w:pPr>
        <w:suppressAutoHyphens/>
        <w:autoSpaceDE w:val="0"/>
        <w:spacing w:after="0" w:line="240" w:lineRule="auto"/>
        <w:jc w:val="both"/>
        <w:rPr>
          <w:rFonts w:ascii="Times New Roman" w:eastAsia="Arial" w:hAnsi="Times New Roman" w:cs="Times New Roman"/>
          <w:sz w:val="24"/>
          <w:szCs w:val="24"/>
          <w:lang w:eastAsia="ar-SA"/>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4. Формы </w:t>
      </w:r>
      <w:proofErr w:type="gramStart"/>
      <w:r w:rsidRPr="00CB171E">
        <w:rPr>
          <w:rFonts w:ascii="Times New Roman" w:eastAsia="Andale Sans UI" w:hAnsi="Times New Roman" w:cs="Times New Roman"/>
          <w:b/>
          <w:kern w:val="1"/>
          <w:sz w:val="24"/>
          <w:szCs w:val="24"/>
        </w:rPr>
        <w:t>контроля за</w:t>
      </w:r>
      <w:proofErr w:type="gramEnd"/>
      <w:r w:rsidRPr="00CB171E">
        <w:rPr>
          <w:rFonts w:ascii="Times New Roman" w:eastAsia="Andale Sans UI" w:hAnsi="Times New Roman" w:cs="Times New Roman"/>
          <w:b/>
          <w:kern w:val="1"/>
          <w:sz w:val="24"/>
          <w:szCs w:val="24"/>
        </w:rPr>
        <w:t xml:space="preserve"> исполнением административного регламента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w:t>
      </w:r>
      <w:proofErr w:type="gramStart"/>
      <w:r w:rsidRPr="00CB171E">
        <w:rPr>
          <w:rFonts w:ascii="Times New Roman" w:eastAsia="Arial" w:hAnsi="Times New Roman" w:cs="Times New Roman"/>
          <w:sz w:val="24"/>
          <w:szCs w:val="24"/>
          <w:lang w:eastAsia="ar-SA"/>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w:t>
      </w:r>
      <w:r w:rsidRPr="00CB171E">
        <w:rPr>
          <w:rFonts w:ascii="Times New Roman" w:eastAsia="Arial" w:hAnsi="Times New Roman" w:cs="Times New Roman"/>
          <w:sz w:val="24"/>
          <w:szCs w:val="24"/>
          <w:lang w:eastAsia="ar-SA"/>
        </w:rPr>
        <w:lastRenderedPageBreak/>
        <w:t>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CB171E">
        <w:rPr>
          <w:rFonts w:ascii="Times New Roman" w:eastAsia="Arial" w:hAnsi="Times New Roman" w:cs="Times New Roman"/>
          <w:iCs/>
          <w:sz w:val="24"/>
          <w:szCs w:val="24"/>
          <w:lang w:eastAsia="ar-SA"/>
        </w:rPr>
        <w:t xml:space="preserve">главы </w:t>
      </w:r>
      <w:r w:rsidR="00A44FE8">
        <w:rPr>
          <w:rFonts w:ascii="Times New Roman" w:eastAsia="Arial" w:hAnsi="Times New Roman" w:cs="Times New Roman"/>
          <w:iCs/>
          <w:sz w:val="24"/>
          <w:szCs w:val="24"/>
          <w:lang w:eastAsia="ar-SA"/>
        </w:rPr>
        <w:t>поселения</w:t>
      </w:r>
      <w:r w:rsidRPr="00CB171E">
        <w:rPr>
          <w:rFonts w:ascii="Times New Roman" w:eastAsia="Arial" w:hAnsi="Times New Roman" w:cs="Times New Roman"/>
          <w:sz w:val="24"/>
          <w:szCs w:val="24"/>
          <w:lang w:eastAsia="ar-SA"/>
        </w:rPr>
        <w:t xml:space="preserve"> не реже одного раза в год.</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4.5. Ответственные исполнители несут персональную ответственность </w:t>
      </w:r>
      <w:proofErr w:type="gramStart"/>
      <w:r w:rsidRPr="00CB171E">
        <w:rPr>
          <w:rFonts w:ascii="Times New Roman" w:eastAsia="Arial" w:hAnsi="Times New Roman" w:cs="Times New Roman"/>
          <w:sz w:val="24"/>
          <w:szCs w:val="24"/>
          <w:lang w:eastAsia="ar-SA"/>
        </w:rPr>
        <w:t>за</w:t>
      </w:r>
      <w:proofErr w:type="gramEnd"/>
      <w:r w:rsidRPr="00CB171E">
        <w:rPr>
          <w:rFonts w:ascii="Times New Roman" w:eastAsia="Arial" w:hAnsi="Times New Roman" w:cs="Times New Roman"/>
          <w:sz w:val="24"/>
          <w:szCs w:val="24"/>
          <w:lang w:eastAsia="ar-SA"/>
        </w:rPr>
        <w:t>:</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4.5.2. соблюдение сроков выполнения административных процедур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5. </w:t>
      </w:r>
      <w:proofErr w:type="gramStart"/>
      <w:r w:rsidRPr="00CB171E">
        <w:rPr>
          <w:rFonts w:ascii="Times New Roman" w:eastAsia="Andale Sans UI" w:hAnsi="Times New Roman" w:cs="Times New Roman"/>
          <w:b/>
          <w:kern w:val="1"/>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r w:rsidRPr="00CB171E">
        <w:rPr>
          <w:rFonts w:ascii="Times New Roman" w:eastAsia="Andale Sans UI" w:hAnsi="Times New Roman" w:cs="Times New Roman"/>
          <w:kern w:val="1"/>
          <w:sz w:val="24"/>
          <w:szCs w:val="24"/>
        </w:rPr>
        <w:t xml:space="preserve">5.2.3. </w:t>
      </w:r>
      <w:r w:rsidRPr="00CB171E">
        <w:rPr>
          <w:rFonts w:ascii="Times New Roman" w:eastAsia="Andale Sans UI" w:hAnsi="Times New Roman" w:cs="Times New Roman"/>
          <w:color w:val="22272F"/>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области, муниципальными правовыми актами для предоставления муниципальной услуги</w:t>
      </w:r>
      <w:r w:rsidRPr="00CB171E">
        <w:rPr>
          <w:rFonts w:ascii="Times New Roman" w:eastAsia="Andale Sans UI" w:hAnsi="Times New Roman" w:cs="Times New Roman"/>
          <w:kern w:val="1"/>
          <w:sz w:val="24"/>
          <w:szCs w:val="24"/>
        </w:rPr>
        <w:t>;</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5.2.4. отказ в приеме документов, предоставление которых предусмотрено </w:t>
      </w:r>
      <w:r w:rsidRPr="00CB171E">
        <w:rPr>
          <w:rFonts w:ascii="Times New Roman" w:eastAsia="Arial" w:hAnsi="Times New Roman" w:cs="Times New Roman"/>
          <w:sz w:val="24"/>
          <w:szCs w:val="24"/>
          <w:lang w:eastAsia="ar-SA"/>
        </w:rPr>
        <w:lastRenderedPageBreak/>
        <w:t xml:space="preserve">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proofErr w:type="gramStart"/>
      <w:r w:rsidRPr="00CB171E">
        <w:rPr>
          <w:rFonts w:ascii="Times New Roman" w:eastAsia="Andale Sans UI" w:hAnsi="Times New Roman" w:cs="Times New Roman"/>
          <w:kern w:val="1"/>
          <w:sz w:val="24"/>
          <w:szCs w:val="24"/>
        </w:rPr>
        <w:t xml:space="preserve">5.2.5. </w:t>
      </w:r>
      <w:r w:rsidRPr="00CB171E">
        <w:rPr>
          <w:rFonts w:ascii="Times New Roman" w:eastAsia="Andale Sans UI" w:hAnsi="Times New Roman" w:cs="Times New Roman"/>
          <w:color w:val="22272F"/>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области, муниципальными правовыми актами.</w:t>
      </w:r>
      <w:proofErr w:type="gramEnd"/>
      <w:r w:rsidRPr="00CB171E">
        <w:rPr>
          <w:rFonts w:ascii="Times New Roman" w:eastAsia="Andale Sans UI" w:hAnsi="Times New Roman" w:cs="Times New Roman"/>
          <w:color w:val="22272F"/>
          <w:kern w:val="1"/>
          <w:sz w:val="24"/>
          <w:szCs w:val="24"/>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CB171E">
        <w:rPr>
          <w:rFonts w:ascii="Times New Roman" w:eastAsia="Andale Sans UI" w:hAnsi="Times New Roman" w:cs="Times New Roman"/>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5.2.8. нарушение срока и порядка выдачи документов по результатам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r w:rsidRPr="00CB171E">
        <w:rPr>
          <w:rFonts w:ascii="Times New Roman" w:eastAsia="Arial"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CB171E">
        <w:rPr>
          <w:rFonts w:ascii="Times New Roman" w:eastAsia="Arial" w:hAnsi="Times New Roman" w:cs="Times New Roman"/>
          <w:sz w:val="24"/>
          <w:szCs w:val="24"/>
          <w:lang w:eastAsia="ar-SA"/>
        </w:rPr>
        <w:t>подпунктом 2.10.4 настоящего Административного регламента</w:t>
      </w:r>
      <w:r w:rsidRPr="00CB171E">
        <w:rPr>
          <w:rFonts w:ascii="Times New Roman" w:eastAsia="Arial" w:hAnsi="Times New Roman" w:cs="Times New Roman"/>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Жалоба на решения и действия (бездействие) руководителя Администрации, предоставляющей муниципальную услугу, подается в вышестоящий орган (при его </w:t>
      </w:r>
      <w:r w:rsidRPr="00CB171E">
        <w:rPr>
          <w:rFonts w:ascii="Times New Roman" w:eastAsia="Andale Sans UI" w:hAnsi="Times New Roman" w:cs="Times New Roman"/>
          <w:kern w:val="1"/>
          <w:sz w:val="24"/>
          <w:szCs w:val="24"/>
        </w:rPr>
        <w:lastRenderedPageBreak/>
        <w:t>наличии).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B171E">
        <w:rPr>
          <w:rFonts w:ascii="Times New Roman" w:eastAsia="Arial" w:hAnsi="Times New Roman" w:cs="Times New Roman"/>
          <w:sz w:val="24"/>
          <w:szCs w:val="24"/>
          <w:lang w:eastAsia="ar-SA"/>
        </w:rPr>
        <w:t>ициального сайта Администрации,</w:t>
      </w:r>
      <w:r w:rsidRPr="00CB171E">
        <w:rPr>
          <w:rFonts w:ascii="Times New Roman" w:eastAsia="Arial" w:hAnsi="Times New Roman" w:cs="Times New Roman"/>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5.8. Жалоба подлежит обязательной регистрации в течение одного рабочего дня с момента поступления в Администрацию.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 Жалоба должна содержать:</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5.12. </w:t>
      </w:r>
      <w:proofErr w:type="gramStart"/>
      <w:r w:rsidRPr="00CB171E">
        <w:rPr>
          <w:rFonts w:ascii="Times New Roman" w:eastAsia="Arial" w:hAnsi="Times New Roman" w:cs="Times New Roman"/>
          <w:sz w:val="24"/>
          <w:szCs w:val="24"/>
          <w:lang w:eastAsia="ar-SA"/>
        </w:rPr>
        <w:t xml:space="preserve">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w:t>
      </w:r>
      <w:r w:rsidRPr="00CB171E">
        <w:rPr>
          <w:rFonts w:ascii="Times New Roman" w:eastAsia="Arial" w:hAnsi="Times New Roman" w:cs="Times New Roman"/>
          <w:sz w:val="24"/>
          <w:szCs w:val="24"/>
          <w:lang w:eastAsia="ar-SA"/>
        </w:rPr>
        <w:lastRenderedPageBreak/>
        <w:t>документов у заявителя либо в исправлении допущенных опечаток и ошибок или в случае обжалования нарушения установленного</w:t>
      </w:r>
      <w:proofErr w:type="gramEnd"/>
      <w:r w:rsidRPr="00CB171E">
        <w:rPr>
          <w:rFonts w:ascii="Times New Roman" w:eastAsia="Arial" w:hAnsi="Times New Roman" w:cs="Times New Roman"/>
          <w:sz w:val="24"/>
          <w:szCs w:val="24"/>
          <w:lang w:eastAsia="ar-SA"/>
        </w:rPr>
        <w:t xml:space="preserve"> срока таких исправлений – в течение 5 рабочих дней со дня ее регистрации.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5.13. Основания для приостановления рассмотрения жалобы отсутствуют.</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 По результатам рассмотрения жалобы принимается одно из следующих решений:</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Pr>
          <w:rFonts w:ascii="Times New Roman" w:eastAsia="Arial" w:hAnsi="Times New Roman" w:cs="Times New Roman"/>
          <w:sz w:val="24"/>
          <w:szCs w:val="24"/>
          <w:lang w:eastAsia="ar-SA"/>
        </w:rPr>
        <w:t xml:space="preserve"> 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roofErr w:type="gramEnd"/>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
          <w:i/>
          <w:kern w:val="1"/>
          <w:sz w:val="24"/>
          <w:szCs w:val="24"/>
        </w:rPr>
      </w:pPr>
      <w:r w:rsidRPr="00CB171E">
        <w:rPr>
          <w:rFonts w:ascii="Times New Roman" w:eastAsia="Andale Sans UI" w:hAnsi="Times New Roman" w:cs="Times New Roman"/>
          <w:kern w:val="1"/>
          <w:sz w:val="24"/>
          <w:szCs w:val="24"/>
        </w:rPr>
        <w:t>5.14.2. в удовлетворении жалобы отказывается.</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 Не позднее дня, следующего за днем принятия решения, указанного в пункте 5.14 настоящего админист</w:t>
      </w:r>
      <w:r w:rsidR="00117F93" w:rsidRPr="00CB171E">
        <w:rPr>
          <w:rFonts w:ascii="Times New Roman" w:eastAsia="Arial" w:hAnsi="Times New Roman" w:cs="Times New Roman"/>
          <w:sz w:val="24"/>
          <w:szCs w:val="24"/>
          <w:lang w:eastAsia="ar-SA"/>
        </w:rPr>
        <w:t>ративного регламента, заявителю</w:t>
      </w:r>
      <w:r w:rsidRPr="00CB171E">
        <w:rPr>
          <w:rFonts w:ascii="Times New Roman" w:eastAsia="Arial" w:hAnsi="Times New Roman" w:cs="Times New Roman"/>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5.15.1. </w:t>
      </w:r>
      <w:proofErr w:type="gramStart"/>
      <w:r w:rsidRPr="00CB171E">
        <w:rPr>
          <w:rFonts w:ascii="Times New Roman" w:eastAsia="Arial" w:hAnsi="Times New Roman" w:cs="Times New Roman"/>
          <w:sz w:val="24"/>
          <w:szCs w:val="24"/>
          <w:lang w:eastAsia="ar-SA"/>
        </w:rPr>
        <w:t>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5.15.2. В случае признания жалобы</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не подлежащей удовлетворению</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Pr="00CB171E" w:rsidRDefault="004829CF" w:rsidP="004829CF">
      <w:pPr>
        <w:suppressAutoHyphens/>
        <w:autoSpaceDE w:val="0"/>
        <w:spacing w:after="0" w:line="240" w:lineRule="auto"/>
        <w:ind w:firstLine="708"/>
        <w:jc w:val="both"/>
        <w:rPr>
          <w:rFonts w:ascii="Times New Roman" w:eastAsia="Arial" w:hAnsi="Times New Roman" w:cs="Times New Roman"/>
          <w:bCs/>
          <w:i/>
          <w:sz w:val="24"/>
          <w:szCs w:val="24"/>
          <w:lang w:eastAsia="ar-SA"/>
        </w:rPr>
      </w:pPr>
      <w:r w:rsidRPr="00CB171E">
        <w:rPr>
          <w:rFonts w:ascii="Times New Roman" w:eastAsia="Arial" w:hAnsi="Times New Roman" w:cs="Times New Roman"/>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Pr>
          <w:rFonts w:ascii="Times New Roman" w:eastAsia="Arial" w:hAnsi="Times New Roman" w:cs="Times New Roman"/>
          <w:bCs/>
          <w:sz w:val="24"/>
          <w:szCs w:val="24"/>
          <w:lang w:eastAsia="ar-SA"/>
        </w:rPr>
        <w:t>,</w:t>
      </w:r>
      <w:r w:rsidRPr="00CB171E">
        <w:rPr>
          <w:rFonts w:ascii="Times New Roman" w:eastAsia="Arial" w:hAnsi="Times New Roman" w:cs="Times New Roman"/>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B171E">
        <w:rPr>
          <w:rFonts w:ascii="Times New Roman" w:eastAsia="Arial" w:hAnsi="Times New Roman" w:cs="Times New Roman"/>
          <w:bCs/>
          <w:sz w:val="24"/>
          <w:szCs w:val="24"/>
          <w:lang w:eastAsia="ar-SA"/>
        </w:rPr>
        <w:t>административном правонарушении.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2355C6" w:rsidRPr="00CB171E" w:rsidRDefault="002355C6"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bookmarkEnd w:id="15"/>
    <w:bookmarkEnd w:id="20"/>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1</w:t>
      </w:r>
    </w:p>
    <w:p w:rsidR="004829CF"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предоставление муниципальной услуги</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2355C6" w:rsidP="002355C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p>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Форма заявления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084"/>
      </w:tblGrid>
      <w:tr w:rsidR="004829CF" w:rsidRPr="00CB171E" w:rsidTr="006C1159">
        <w:trPr>
          <w:trHeight w:val="971"/>
        </w:trPr>
        <w:tc>
          <w:tcPr>
            <w:tcW w:w="5352" w:type="dxa"/>
            <w:gridSpan w:val="2"/>
            <w:tcBorders>
              <w:top w:val="nil"/>
              <w:left w:val="nil"/>
              <w:bottom w:val="single" w:sz="4" w:space="0" w:color="auto"/>
              <w:right w:val="nil"/>
            </w:tcBorders>
          </w:tcPr>
          <w:p w:rsidR="004829CF" w:rsidRPr="00CB171E" w:rsidRDefault="00117F93" w:rsidP="002355C6">
            <w:pPr>
              <w:spacing w:after="0" w:line="240" w:lineRule="auto"/>
              <w:rPr>
                <w:rFonts w:ascii="Times New Roman" w:eastAsia="Times New Roman" w:hAnsi="Times New Roman" w:cs="Times New Roman"/>
                <w:sz w:val="24"/>
                <w:szCs w:val="24"/>
                <w:lang w:eastAsia="ru-RU"/>
              </w:rPr>
            </w:pPr>
            <w:r w:rsidRPr="002355C6">
              <w:rPr>
                <w:rFonts w:ascii="Times New Roman" w:eastAsia="Times New Roman" w:hAnsi="Times New Roman" w:cs="Times New Roman"/>
                <w:sz w:val="24"/>
                <w:szCs w:val="24"/>
                <w:lang w:eastAsia="ru-RU"/>
              </w:rPr>
              <w:t xml:space="preserve">Главе  </w:t>
            </w:r>
            <w:proofErr w:type="spellStart"/>
            <w:r w:rsidR="002355C6">
              <w:rPr>
                <w:rFonts w:ascii="Times New Roman" w:eastAsia="Times New Roman" w:hAnsi="Times New Roman" w:cs="Times New Roman"/>
                <w:sz w:val="24"/>
                <w:szCs w:val="24"/>
                <w:lang w:eastAsia="ru-RU"/>
              </w:rPr>
              <w:t>Мирненского</w:t>
            </w:r>
            <w:proofErr w:type="spellEnd"/>
            <w:r w:rsidR="00BD4926" w:rsidRPr="002355C6">
              <w:rPr>
                <w:rFonts w:ascii="Times New Roman" w:eastAsia="Times New Roman" w:hAnsi="Times New Roman" w:cs="Times New Roman"/>
                <w:sz w:val="24"/>
                <w:szCs w:val="24"/>
                <w:lang w:eastAsia="ru-RU"/>
              </w:rPr>
              <w:t xml:space="preserve"> сельского поселения </w:t>
            </w: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(Ф.И.О</w:t>
            </w:r>
            <w:r w:rsidR="002355C6" w:rsidRPr="002355C6">
              <w:rPr>
                <w:rFonts w:ascii="Times New Roman" w:eastAsia="Andale Sans UI" w:hAnsi="Times New Roman" w:cs="Times New Roman"/>
                <w:kern w:val="1"/>
                <w:sz w:val="20"/>
                <w:szCs w:val="20"/>
              </w:rPr>
              <w:t xml:space="preserve"> (отчество при наличии)</w:t>
            </w:r>
            <w:r w:rsidRPr="002355C6">
              <w:rPr>
                <w:rFonts w:ascii="Times New Roman" w:eastAsia="Andale Sans UI" w:hAnsi="Times New Roman" w:cs="Times New Roman"/>
                <w:kern w:val="1"/>
                <w:sz w:val="20"/>
                <w:szCs w:val="20"/>
              </w:rPr>
              <w:t xml:space="preserve"> заявителя,</w:t>
            </w:r>
            <w:proofErr w:type="gramEnd"/>
          </w:p>
          <w:p w:rsidR="002355C6" w:rsidRPr="00CB171E" w:rsidRDefault="002355C6" w:rsidP="002355C6">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2355C6" w:rsidP="004829CF">
            <w:pPr>
              <w:widowControl w:val="0"/>
              <w:suppressAutoHyphens/>
              <w:spacing w:after="0" w:line="240" w:lineRule="auto"/>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П</w:t>
            </w:r>
            <w:r w:rsidR="004829CF" w:rsidRPr="002355C6">
              <w:rPr>
                <w:rFonts w:ascii="Times New Roman" w:eastAsia="Andale Sans UI" w:hAnsi="Times New Roman" w:cs="Times New Roman"/>
                <w:kern w:val="1"/>
                <w:sz w:val="20"/>
                <w:szCs w:val="20"/>
              </w:rPr>
              <w:t>аспорт</w:t>
            </w:r>
          </w:p>
          <w:p w:rsidR="002355C6" w:rsidRPr="00CB171E" w:rsidRDefault="002355C6" w:rsidP="004829CF">
            <w:pPr>
              <w:widowControl w:val="0"/>
              <w:suppressAutoHyphens/>
              <w:spacing w:after="0" w:line="240" w:lineRule="auto"/>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2355C6">
            <w:pPr>
              <w:widowControl w:val="0"/>
              <w:suppressAutoHyphens/>
              <w:spacing w:after="0" w:line="240" w:lineRule="auto"/>
              <w:ind w:left="34"/>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(серия, номер, кем, когда выдан)</w:t>
            </w:r>
          </w:p>
          <w:p w:rsidR="002355C6" w:rsidRPr="00CB171E" w:rsidRDefault="002355C6" w:rsidP="004829CF">
            <w:pPr>
              <w:widowControl w:val="0"/>
              <w:suppressAutoHyphens/>
              <w:spacing w:after="0" w:line="240" w:lineRule="auto"/>
              <w:ind w:left="34"/>
              <w:jc w:val="center"/>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2355C6" w:rsidRDefault="004829CF" w:rsidP="004829CF">
            <w:pPr>
              <w:widowControl w:val="0"/>
              <w:suppressAutoHyphens/>
              <w:spacing w:after="0" w:line="240" w:lineRule="auto"/>
              <w:ind w:left="34"/>
              <w:rPr>
                <w:rFonts w:ascii="Times New Roman" w:eastAsia="Andale Sans UI" w:hAnsi="Times New Roman" w:cs="Times New Roman"/>
                <w:kern w:val="1"/>
                <w:sz w:val="20"/>
                <w:szCs w:val="20"/>
              </w:rPr>
            </w:pPr>
            <w:proofErr w:type="gramStart"/>
            <w:r w:rsidRPr="002355C6">
              <w:rPr>
                <w:rFonts w:ascii="Times New Roman" w:eastAsia="Andale Sans UI" w:hAnsi="Times New Roman" w:cs="Times New Roman"/>
                <w:kern w:val="1"/>
                <w:sz w:val="20"/>
                <w:szCs w:val="20"/>
              </w:rPr>
              <w:t>проживающего</w:t>
            </w:r>
            <w:proofErr w:type="gramEnd"/>
            <w:r w:rsidRPr="002355C6">
              <w:rPr>
                <w:rFonts w:ascii="Times New Roman" w:eastAsia="Andale Sans UI" w:hAnsi="Times New Roman" w:cs="Times New Roman"/>
                <w:kern w:val="1"/>
                <w:sz w:val="20"/>
                <w:szCs w:val="20"/>
              </w:rPr>
              <w:t xml:space="preserve"> (ей) по адресу:</w:t>
            </w:r>
          </w:p>
          <w:p w:rsidR="002355C6" w:rsidRPr="00CB171E" w:rsidRDefault="002355C6"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5352" w:type="dxa"/>
            <w:gridSpan w:val="2"/>
            <w:tcBorders>
              <w:top w:val="single" w:sz="4" w:space="0" w:color="auto"/>
              <w:left w:val="nil"/>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r w:rsidR="004829CF" w:rsidRPr="00CB171E" w:rsidTr="006C1159">
        <w:tc>
          <w:tcPr>
            <w:tcW w:w="2268" w:type="dxa"/>
            <w:tcBorders>
              <w:top w:val="single" w:sz="4" w:space="0" w:color="auto"/>
              <w:left w:val="nil"/>
              <w:bottom w:val="single" w:sz="4" w:space="0" w:color="auto"/>
              <w:right w:val="single" w:sz="4" w:space="0" w:color="auto"/>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Контактный телефон</w:t>
            </w:r>
          </w:p>
        </w:tc>
        <w:tc>
          <w:tcPr>
            <w:tcW w:w="3084" w:type="dxa"/>
            <w:tcBorders>
              <w:top w:val="single" w:sz="4" w:space="0" w:color="auto"/>
              <w:left w:val="single" w:sz="4" w:space="0" w:color="auto"/>
              <w:bottom w:val="single" w:sz="4" w:space="0" w:color="auto"/>
              <w:right w:val="nil"/>
            </w:tcBorders>
          </w:tcPr>
          <w:p w:rsidR="004829CF" w:rsidRPr="00CB171E" w:rsidRDefault="004829CF" w:rsidP="004829CF">
            <w:pPr>
              <w:widowControl w:val="0"/>
              <w:suppressAutoHyphens/>
              <w:spacing w:after="0" w:line="240" w:lineRule="auto"/>
              <w:ind w:left="34"/>
              <w:rPr>
                <w:rFonts w:ascii="Times New Roman" w:eastAsia="Andale Sans UI" w:hAnsi="Times New Roman" w:cs="Times New Roman"/>
                <w:kern w:val="1"/>
                <w:sz w:val="24"/>
                <w:szCs w:val="24"/>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о выдаче согласия на обмен </w:t>
      </w:r>
      <w:proofErr w:type="gramStart"/>
      <w:r w:rsidRPr="00CB171E">
        <w:rPr>
          <w:rFonts w:ascii="Times New Roman" w:eastAsia="Andale Sans UI" w:hAnsi="Times New Roman" w:cs="Times New Roman"/>
          <w:b/>
          <w:kern w:val="1"/>
          <w:sz w:val="24"/>
          <w:szCs w:val="24"/>
        </w:rPr>
        <w:t>жилыми</w:t>
      </w:r>
      <w:proofErr w:type="gramEnd"/>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w:t>
      </w:r>
      <w:proofErr w:type="gramStart"/>
      <w:r w:rsidR="004829CF" w:rsidRPr="002355C6">
        <w:rPr>
          <w:rFonts w:ascii="Times New Roman" w:eastAsia="Arial" w:hAnsi="Times New Roman" w:cs="Times New Roman"/>
          <w:sz w:val="20"/>
          <w:szCs w:val="20"/>
          <w:lang w:eastAsia="ar-SA"/>
        </w:rPr>
        <w:t>о</w:t>
      </w:r>
      <w:r w:rsidRPr="002355C6">
        <w:rPr>
          <w:rFonts w:ascii="Times New Roman" w:eastAsia="Arial" w:hAnsi="Times New Roman" w:cs="Times New Roman"/>
          <w:sz w:val="20"/>
          <w:szCs w:val="20"/>
          <w:lang w:eastAsia="ar-SA"/>
        </w:rPr>
        <w:t>(</w:t>
      </w:r>
      <w:proofErr w:type="gramEnd"/>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проживающий</w:t>
      </w:r>
      <w:proofErr w:type="gramEnd"/>
      <w:r w:rsidRPr="00CB171E">
        <w:rPr>
          <w:rFonts w:ascii="Times New Roman" w:eastAsia="Arial" w:hAnsi="Times New Roman" w:cs="Times New Roman"/>
          <w:sz w:val="24"/>
          <w:szCs w:val="24"/>
          <w:lang w:eastAsia="ar-SA"/>
        </w:rPr>
        <w:t xml:space="preserve">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 xml:space="preserve">______ </w:t>
      </w:r>
      <w:proofErr w:type="spellStart"/>
      <w:r w:rsidRPr="00CB171E">
        <w:rPr>
          <w:rFonts w:ascii="Times New Roman" w:eastAsia="Arial" w:hAnsi="Times New Roman" w:cs="Times New Roman"/>
          <w:sz w:val="24"/>
          <w:szCs w:val="24"/>
          <w:lang w:eastAsia="ar-SA"/>
        </w:rPr>
        <w:t>кв.м</w:t>
      </w:r>
      <w:proofErr w:type="spell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(кухня 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proofErr w:type="gramStart"/>
            <w:r w:rsidRPr="00CB171E">
              <w:rPr>
                <w:rFonts w:ascii="Times New Roman" w:eastAsia="Arial" w:hAnsi="Times New Roman" w:cs="Times New Roman"/>
                <w:sz w:val="24"/>
                <w:szCs w:val="24"/>
                <w:lang w:eastAsia="ar-SA"/>
              </w:rPr>
              <w:t>.</w:t>
            </w:r>
            <w:proofErr w:type="gramEnd"/>
            <w:r w:rsidRPr="00CB171E">
              <w:rPr>
                <w:rFonts w:ascii="Times New Roman" w:eastAsia="Arial" w:hAnsi="Times New Roman" w:cs="Times New Roman"/>
                <w:sz w:val="24"/>
                <w:szCs w:val="24"/>
                <w:lang w:eastAsia="ar-SA"/>
              </w:rPr>
              <w:br/>
            </w:r>
            <w:proofErr w:type="gramStart"/>
            <w:r w:rsidRPr="00CB171E">
              <w:rPr>
                <w:rFonts w:ascii="Times New Roman" w:eastAsia="Arial" w:hAnsi="Times New Roman" w:cs="Times New Roman"/>
                <w:sz w:val="24"/>
                <w:szCs w:val="24"/>
                <w:lang w:eastAsia="ar-SA"/>
              </w:rPr>
              <w:t>о</w:t>
            </w:r>
            <w:proofErr w:type="gramEnd"/>
            <w:r w:rsidRPr="00CB171E">
              <w:rPr>
                <w:rFonts w:ascii="Times New Roman" w:eastAsia="Arial" w:hAnsi="Times New Roman" w:cs="Times New Roman"/>
                <w:sz w:val="24"/>
                <w:szCs w:val="24"/>
                <w:lang w:eastAsia="ar-SA"/>
              </w:rPr>
              <w:t>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r>
            <w:proofErr w:type="gramStart"/>
            <w:r w:rsidR="004829CF" w:rsidRPr="00CB171E">
              <w:rPr>
                <w:rFonts w:ascii="Times New Roman" w:eastAsia="Arial" w:hAnsi="Times New Roman" w:cs="Times New Roman"/>
                <w:sz w:val="24"/>
                <w:szCs w:val="24"/>
                <w:lang w:eastAsia="ar-SA"/>
              </w:rPr>
              <w:t>п</w:t>
            </w:r>
            <w:proofErr w:type="gramEnd"/>
            <w:r w:rsidR="004829CF" w:rsidRPr="00CB171E">
              <w:rPr>
                <w:rFonts w:ascii="Times New Roman" w:eastAsia="Arial" w:hAnsi="Times New Roman" w:cs="Times New Roman"/>
                <w:sz w:val="24"/>
                <w:szCs w:val="24"/>
                <w:lang w:eastAsia="ar-SA"/>
              </w:rPr>
              <w:t>/п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lastRenderedPageBreak/>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roofErr w:type="gramStart"/>
      <w:r w:rsidRPr="00714AE7">
        <w:rPr>
          <w:rFonts w:ascii="Times New Roman" w:eastAsia="Arial" w:hAnsi="Times New Roman" w:cs="Times New Roman"/>
          <w:sz w:val="20"/>
          <w:szCs w:val="20"/>
          <w:lang w:eastAsia="ar-SA"/>
        </w:rPr>
        <w:t>степень</w:t>
      </w:r>
      <w:proofErr w:type="gramEnd"/>
      <w:r w:rsidRPr="00714AE7">
        <w:rPr>
          <w:rFonts w:ascii="Times New Roman" w:eastAsia="Arial" w:hAnsi="Times New Roman" w:cs="Times New Roman"/>
          <w:sz w:val="20"/>
          <w:szCs w:val="20"/>
          <w:lang w:eastAsia="ar-SA"/>
        </w:rPr>
        <w:t xml:space="preserve"> родства и на </w:t>
      </w:r>
      <w:proofErr w:type="gramStart"/>
      <w:r w:rsidRPr="00714AE7">
        <w:rPr>
          <w:rFonts w:ascii="Times New Roman" w:eastAsia="Arial" w:hAnsi="Times New Roman" w:cs="Times New Roman"/>
          <w:sz w:val="20"/>
          <w:szCs w:val="20"/>
          <w:lang w:eastAsia="ar-SA"/>
        </w:rPr>
        <w:t>какую</w:t>
      </w:r>
      <w:proofErr w:type="gramEnd"/>
      <w:r w:rsidRPr="00714AE7">
        <w:rPr>
          <w:rFonts w:ascii="Times New Roman" w:eastAsia="Arial" w:hAnsi="Times New Roman" w:cs="Times New Roman"/>
          <w:sz w:val="20"/>
          <w:szCs w:val="20"/>
          <w:lang w:eastAsia="ar-SA"/>
        </w:rPr>
        <w:t xml:space="preserve">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и все совершеннолетние  члены моей семьи желают произвести обмен </w:t>
      </w:r>
      <w:proofErr w:type="gramStart"/>
      <w:r w:rsidRPr="00CB171E">
        <w:rPr>
          <w:rFonts w:ascii="Times New Roman" w:eastAsia="Arial" w:hAnsi="Times New Roman" w:cs="Times New Roman"/>
          <w:sz w:val="24"/>
          <w:szCs w:val="24"/>
          <w:lang w:eastAsia="ar-SA"/>
        </w:rPr>
        <w:t>с</w:t>
      </w:r>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w:t>
      </w:r>
      <w:proofErr w:type="gramStart"/>
      <w:r w:rsidR="004829CF" w:rsidRPr="00714AE7">
        <w:rPr>
          <w:rFonts w:ascii="Times New Roman" w:eastAsia="Arial" w:hAnsi="Times New Roman" w:cs="Times New Roman"/>
          <w:sz w:val="20"/>
          <w:szCs w:val="20"/>
          <w:lang w:eastAsia="ar-SA"/>
        </w:rPr>
        <w:t>о</w:t>
      </w:r>
      <w:r w:rsidRPr="00714AE7">
        <w:rPr>
          <w:rFonts w:ascii="Times New Roman" w:eastAsia="Arial" w:hAnsi="Times New Roman" w:cs="Times New Roman"/>
          <w:sz w:val="20"/>
          <w:szCs w:val="20"/>
          <w:lang w:eastAsia="ar-SA"/>
        </w:rPr>
        <w:t>(</w:t>
      </w:r>
      <w:proofErr w:type="gramEnd"/>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проживающим</w:t>
      </w:r>
      <w:proofErr w:type="gramEnd"/>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(ей)  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на   площадь,    состоящую     из _______________  комнат   общей площадью 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в том числе жилой ______________</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N </w:t>
            </w:r>
            <w:proofErr w:type="gramStart"/>
            <w:r w:rsidRPr="00CB171E">
              <w:rPr>
                <w:rFonts w:ascii="Times New Roman" w:eastAsia="Arial" w:hAnsi="Times New Roman" w:cs="Times New Roman"/>
                <w:sz w:val="24"/>
                <w:szCs w:val="24"/>
                <w:lang w:eastAsia="ar-SA"/>
              </w:rPr>
              <w:t>п</w:t>
            </w:r>
            <w:proofErr w:type="gramEnd"/>
            <w:r w:rsidRPr="00CB171E">
              <w:rPr>
                <w:rFonts w:ascii="Times New Roman" w:eastAsia="Arial" w:hAnsi="Times New Roman" w:cs="Times New Roman"/>
                <w:sz w:val="24"/>
                <w:szCs w:val="24"/>
                <w:lang w:eastAsia="ar-SA"/>
              </w:rPr>
              <w:t>/п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Pr="00CB171E"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4829CF" w:rsidRPr="00CB171E">
        <w:rPr>
          <w:rFonts w:ascii="Times New Roman" w:eastAsia="Times New Roman" w:hAnsi="Times New Roman" w:cs="Times New Roman"/>
          <w:sz w:val="24"/>
          <w:szCs w:val="24"/>
          <w:lang w:eastAsia="ru-RU"/>
        </w:rPr>
        <w:t>Приложение № 2</w:t>
      </w:r>
    </w:p>
    <w:p w:rsidR="00616BAF" w:rsidRDefault="00704B85"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6BAF">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r w:rsidR="00616BAF">
        <w:rPr>
          <w:rFonts w:ascii="Times New Roman" w:eastAsia="Times New Roman" w:hAnsi="Times New Roman" w:cs="Times New Roman"/>
          <w:sz w:val="24"/>
          <w:szCs w:val="24"/>
          <w:lang w:eastAsia="ru-RU"/>
        </w:rPr>
        <w:t xml:space="preserve"> </w:t>
      </w:r>
    </w:p>
    <w:p w:rsidR="004829CF" w:rsidRDefault="00616BAF" w:rsidP="00704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616BAF"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r>
      <w:r>
        <w:rPr>
          <w:rFonts w:ascii="Times New Roman" w:eastAsia="Andale Sans UI" w:hAnsi="Times New Roman" w:cs="Times New Roman"/>
          <w:kern w:val="1"/>
          <w:sz w:val="24"/>
          <w:szCs w:val="24"/>
        </w:rPr>
        <w:tab/>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829CF" w:rsidRPr="00CB171E">
        <w:rPr>
          <w:rFonts w:ascii="Times New Roman" w:eastAsia="Times New Roman" w:hAnsi="Times New Roman" w:cs="Times New Roman"/>
          <w:sz w:val="24"/>
          <w:szCs w:val="24"/>
          <w:lang w:eastAsia="ru-RU"/>
        </w:rPr>
        <w:t>по договорам социального найма»</w:t>
      </w:r>
    </w:p>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обмена</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b/>
          <w:kern w:val="1"/>
          <w:sz w:val="24"/>
          <w:szCs w:val="24"/>
        </w:rPr>
        <w:t>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b/>
          <w:bCs/>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п. Мирный</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Pr="00CB171E">
        <w:rPr>
          <w:rFonts w:ascii="Times New Roman" w:eastAsia="Arial" w:hAnsi="Times New Roman" w:cs="Times New Roman"/>
          <w:sz w:val="24"/>
          <w:szCs w:val="24"/>
          <w:lang w:eastAsia="ar-SA"/>
        </w:rPr>
        <w:t xml:space="preserve">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w:t>
      </w:r>
      <w:proofErr w:type="spellStart"/>
      <w:r w:rsidR="00704B85">
        <w:rPr>
          <w:rFonts w:ascii="Times New Roman" w:eastAsia="Arial" w:hAnsi="Times New Roman" w:cs="Times New Roman"/>
          <w:sz w:val="20"/>
          <w:szCs w:val="20"/>
          <w:lang w:eastAsia="ar-SA"/>
        </w:rPr>
        <w:t>нашичии</w:t>
      </w:r>
      <w:proofErr w:type="spellEnd"/>
      <w:r w:rsidR="00704B85">
        <w:rPr>
          <w:rFonts w:ascii="Times New Roman" w:eastAsia="Arial" w:hAnsi="Times New Roman" w:cs="Times New Roman"/>
          <w:sz w:val="20"/>
          <w:szCs w:val="20"/>
          <w:lang w:eastAsia="ar-SA"/>
        </w:rPr>
        <w:t>)</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w:t>
      </w:r>
      <w:proofErr w:type="spellStart"/>
      <w:r w:rsidR="00704B85" w:rsidRPr="00704B85">
        <w:rPr>
          <w:rFonts w:ascii="Times New Roman" w:eastAsia="Arial" w:hAnsi="Times New Roman" w:cs="Times New Roman"/>
          <w:sz w:val="20"/>
          <w:szCs w:val="20"/>
          <w:lang w:eastAsia="ar-SA"/>
        </w:rPr>
        <w:t>наличсии</w:t>
      </w:r>
      <w:proofErr w:type="spellEnd"/>
      <w:r w:rsidR="00704B85" w:rsidRPr="00704B85">
        <w:rPr>
          <w:rFonts w:ascii="Times New Roman" w:eastAsia="Arial" w:hAnsi="Times New Roman" w:cs="Times New Roman"/>
          <w:sz w:val="20"/>
          <w:szCs w:val="20"/>
          <w:lang w:eastAsia="ar-SA"/>
        </w:rPr>
        <w:t>)</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являющийся</w:t>
      </w:r>
      <w:proofErr w:type="gramEnd"/>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собственности  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w:t>
      </w:r>
      <w:proofErr w:type="gramStart"/>
      <w:r w:rsidR="004829CF" w:rsidRPr="00CB171E">
        <w:rPr>
          <w:rFonts w:ascii="Times New Roman" w:eastAsia="Arial" w:hAnsi="Times New Roman" w:cs="Times New Roman"/>
          <w:sz w:val="24"/>
          <w:szCs w:val="24"/>
          <w:lang w:eastAsia="ar-SA"/>
        </w:rPr>
        <w:t>с</w:t>
      </w:r>
      <w:proofErr w:type="gramEnd"/>
      <w:r w:rsidR="004829CF" w:rsidRPr="00CB171E">
        <w:rPr>
          <w:rFonts w:ascii="Times New Roman" w:eastAsia="Arial" w:hAnsi="Times New Roman" w:cs="Times New Roman"/>
          <w:sz w:val="24"/>
          <w:szCs w:val="24"/>
          <w:lang w:eastAsia="ar-SA"/>
        </w:rPr>
        <w:t xml:space="preserve">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w:t>
      </w:r>
      <w:proofErr w:type="gramStart"/>
      <w:r>
        <w:rPr>
          <w:rFonts w:ascii="Times New Roman" w:eastAsia="Arial" w:hAnsi="Times New Roman" w:cs="Times New Roman"/>
          <w:sz w:val="24"/>
          <w:szCs w:val="24"/>
          <w:lang w:eastAsia="ar-SA"/>
        </w:rPr>
        <w:t>й(</w:t>
      </w:r>
      <w:proofErr w:type="spellStart"/>
      <w:proofErr w:type="gramEnd"/>
      <w:r>
        <w:rPr>
          <w:rFonts w:ascii="Times New Roman" w:eastAsia="Arial" w:hAnsi="Times New Roman" w:cs="Times New Roman"/>
          <w:sz w:val="24"/>
          <w:szCs w:val="24"/>
          <w:lang w:eastAsia="ar-SA"/>
        </w:rPr>
        <w:t>ая</w:t>
      </w:r>
      <w:proofErr w:type="spellEnd"/>
      <w:r>
        <w:rPr>
          <w:rFonts w:ascii="Times New Roman" w:eastAsia="Arial" w:hAnsi="Times New Roman" w:cs="Times New Roman"/>
          <w:sz w:val="24"/>
          <w:szCs w:val="24"/>
          <w:lang w:eastAsia="ar-SA"/>
        </w:rPr>
        <w:t>)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жилого помещения, состоящего </w:t>
      </w:r>
      <w:proofErr w:type="gramStart"/>
      <w:r w:rsidRPr="00CB171E">
        <w:rPr>
          <w:rFonts w:ascii="Times New Roman" w:eastAsia="Arial" w:hAnsi="Times New Roman" w:cs="Times New Roman"/>
          <w:sz w:val="24"/>
          <w:szCs w:val="24"/>
          <w:lang w:eastAsia="ar-SA"/>
        </w:rPr>
        <w:t>из</w:t>
      </w:r>
      <w:proofErr w:type="gramEnd"/>
      <w:r w:rsidRPr="00CB171E">
        <w:rPr>
          <w:rFonts w:ascii="Times New Roman" w:eastAsia="Arial" w:hAnsi="Times New Roman" w:cs="Times New Roman"/>
          <w:sz w:val="24"/>
          <w:szCs w:val="24"/>
          <w:lang w:eastAsia="ar-SA"/>
        </w:rPr>
        <w:t xml:space="preserve">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 xml:space="preserve">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 xml:space="preserve">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расположенного</w:t>
      </w:r>
      <w:proofErr w:type="gramEnd"/>
      <w:r w:rsidRPr="00CB171E">
        <w:rPr>
          <w:rFonts w:ascii="Times New Roman" w:eastAsia="Arial" w:hAnsi="Times New Roman" w:cs="Times New Roman"/>
          <w:sz w:val="24"/>
          <w:szCs w:val="24"/>
          <w:lang w:eastAsia="ar-SA"/>
        </w:rPr>
        <w:t xml:space="preserve">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roofErr w:type="gramStart"/>
      <w:r w:rsidRPr="00CB171E">
        <w:rPr>
          <w:rFonts w:ascii="Times New Roman" w:eastAsia="Arial" w:hAnsi="Times New Roman" w:cs="Times New Roman"/>
          <w:sz w:val="24"/>
          <w:szCs w:val="24"/>
          <w:lang w:eastAsia="ar-SA"/>
        </w:rPr>
        <w:t>состоящую</w:t>
      </w:r>
      <w:proofErr w:type="gramEnd"/>
      <w:r w:rsidRPr="00CB171E">
        <w:rPr>
          <w:rFonts w:ascii="Times New Roman" w:eastAsia="Arial" w:hAnsi="Times New Roman" w:cs="Times New Roman"/>
          <w:sz w:val="24"/>
          <w:szCs w:val="24"/>
          <w:lang w:eastAsia="ar-SA"/>
        </w:rPr>
        <w:t xml:space="preserve">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 xml:space="preserve">______, квартира, комната общей площадью ___________ </w:t>
      </w:r>
      <w:proofErr w:type="spellStart"/>
      <w:r w:rsidRPr="00CB171E">
        <w:rPr>
          <w:rFonts w:ascii="Times New Roman" w:eastAsia="Arial" w:hAnsi="Times New Roman" w:cs="Times New Roman"/>
          <w:sz w:val="24"/>
          <w:szCs w:val="24"/>
          <w:lang w:eastAsia="ar-SA"/>
        </w:rPr>
        <w:t>кв</w:t>
      </w:r>
      <w:proofErr w:type="gramStart"/>
      <w:r w:rsidRPr="00CB171E">
        <w:rPr>
          <w:rFonts w:ascii="Times New Roman" w:eastAsia="Arial" w:hAnsi="Times New Roman" w:cs="Times New Roman"/>
          <w:sz w:val="24"/>
          <w:szCs w:val="24"/>
          <w:lang w:eastAsia="ar-SA"/>
        </w:rPr>
        <w:t>.м</w:t>
      </w:r>
      <w:proofErr w:type="spellEnd"/>
      <w:proofErr w:type="gramEnd"/>
      <w:r w:rsidRPr="00CB171E">
        <w:rPr>
          <w:rFonts w:ascii="Times New Roman" w:eastAsia="Arial" w:hAnsi="Times New Roman" w:cs="Times New Roman"/>
          <w:sz w:val="24"/>
          <w:szCs w:val="24"/>
          <w:lang w:eastAsia="ar-SA"/>
        </w:rPr>
        <w:t xml:space="preserve">, жилой площадью ___________ </w:t>
      </w:r>
      <w:proofErr w:type="spellStart"/>
      <w:r w:rsidRPr="00CB171E">
        <w:rPr>
          <w:rFonts w:ascii="Times New Roman" w:eastAsia="Arial" w:hAnsi="Times New Roman" w:cs="Times New Roman"/>
          <w:sz w:val="24"/>
          <w:szCs w:val="24"/>
          <w:lang w:eastAsia="ar-SA"/>
        </w:rPr>
        <w:t>кв.м</w:t>
      </w:r>
      <w:proofErr w:type="spellEnd"/>
      <w:r w:rsidRPr="00CB171E">
        <w:rPr>
          <w:rFonts w:ascii="Times New Roman" w:eastAsia="Arial" w:hAnsi="Times New Roman" w:cs="Times New Roman"/>
          <w:sz w:val="24"/>
          <w:szCs w:val="24"/>
          <w:lang w:eastAsia="ar-SA"/>
        </w:rPr>
        <w:t>,</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 xml:space="preserve">основании настоящего договора и согласия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w:t>
      </w:r>
      <w:proofErr w:type="gramStart"/>
      <w:r w:rsidRPr="00CB171E">
        <w:rPr>
          <w:rFonts w:ascii="Times New Roman" w:eastAsia="Arial" w:hAnsi="Times New Roman" w:cs="Times New Roman"/>
          <w:sz w:val="24"/>
          <w:szCs w:val="24"/>
          <w:lang w:eastAsia="ar-SA"/>
        </w:rPr>
        <w:t>ах</w:t>
      </w:r>
      <w:proofErr w:type="gramEnd"/>
      <w:r w:rsidRPr="00CB171E">
        <w:rPr>
          <w:rFonts w:ascii="Times New Roman" w:eastAsia="Arial" w:hAnsi="Times New Roman" w:cs="Times New Roman"/>
          <w:sz w:val="24"/>
          <w:szCs w:val="24"/>
          <w:lang w:eastAsia="ar-SA"/>
        </w:rPr>
        <w:t>)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w:t>
      </w:r>
      <w:proofErr w:type="gramStart"/>
      <w:r w:rsidR="004829CF" w:rsidRPr="00CB171E">
        <w:rPr>
          <w:rFonts w:ascii="Times New Roman" w:eastAsia="Arial" w:hAnsi="Times New Roman" w:cs="Times New Roman"/>
          <w:sz w:val="24"/>
          <w:szCs w:val="24"/>
          <w:lang w:eastAsia="ar-SA"/>
        </w:rPr>
        <w:t>ств ст</w:t>
      </w:r>
      <w:proofErr w:type="gramEnd"/>
      <w:r w:rsidR="004829CF" w:rsidRPr="00CB171E">
        <w:rPr>
          <w:rFonts w:ascii="Times New Roman" w:eastAsia="Arial" w:hAnsi="Times New Roman" w:cs="Times New Roman"/>
          <w:sz w:val="24"/>
          <w:szCs w:val="24"/>
          <w:lang w:eastAsia="ar-SA"/>
        </w:rPr>
        <w:t>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3.3. Стороны не несут ответственности, если невозможность выполнения условий Договора наступила в силу </w:t>
      </w:r>
      <w:proofErr w:type="spellStart"/>
      <w:r w:rsidRPr="00CB171E">
        <w:rPr>
          <w:rFonts w:ascii="Times New Roman" w:eastAsia="Arial" w:hAnsi="Times New Roman" w:cs="Times New Roman"/>
          <w:sz w:val="24"/>
          <w:szCs w:val="24"/>
          <w:lang w:eastAsia="ar-SA"/>
        </w:rPr>
        <w:t>форсмажорных</w:t>
      </w:r>
      <w:proofErr w:type="spellEnd"/>
      <w:r w:rsidRPr="00CB171E">
        <w:rPr>
          <w:rFonts w:ascii="Times New Roman" w:eastAsia="Arial" w:hAnsi="Times New Roman" w:cs="Times New Roman"/>
          <w:sz w:val="24"/>
          <w:szCs w:val="24"/>
          <w:lang w:eastAsia="ar-SA"/>
        </w:rPr>
        <w:t xml:space="preserve">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4.1. Данный Договор и соответствующее согласие </w:t>
      </w:r>
      <w:proofErr w:type="spellStart"/>
      <w:r w:rsidRPr="00CB171E">
        <w:rPr>
          <w:rFonts w:ascii="Times New Roman" w:eastAsia="Arial" w:hAnsi="Times New Roman" w:cs="Times New Roman"/>
          <w:sz w:val="24"/>
          <w:szCs w:val="24"/>
          <w:lang w:eastAsia="ar-SA"/>
        </w:rPr>
        <w:t>наймодателя</w:t>
      </w:r>
      <w:proofErr w:type="spellEnd"/>
      <w:r w:rsidRPr="00CB171E">
        <w:rPr>
          <w:rFonts w:ascii="Times New Roman" w:eastAsia="Arial" w:hAnsi="Times New Roman" w:cs="Times New Roman"/>
          <w:sz w:val="24"/>
          <w:szCs w:val="24"/>
          <w:lang w:eastAsia="ar-SA"/>
        </w:rPr>
        <w:t xml:space="preserve"> обмениваемого жилого помещения являются основанием расторжения ранее заключенных договоров социального </w:t>
      </w:r>
      <w:r w:rsidRPr="00CB171E">
        <w:rPr>
          <w:rFonts w:ascii="Times New Roman" w:eastAsia="Arial" w:hAnsi="Times New Roman" w:cs="Times New Roman"/>
          <w:sz w:val="24"/>
          <w:szCs w:val="24"/>
          <w:lang w:eastAsia="ar-SA"/>
        </w:rPr>
        <w:lastRenderedPageBreak/>
        <w:t>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4.2. Договор составлен в ________ экземплярах: по одному экземпляру передается каждой из сторон, один экземпляр Договора передается </w:t>
      </w:r>
      <w:proofErr w:type="spellStart"/>
      <w:r w:rsidRPr="00CB171E">
        <w:rPr>
          <w:rFonts w:ascii="Times New Roman" w:eastAsia="Arial" w:hAnsi="Times New Roman" w:cs="Times New Roman"/>
          <w:sz w:val="24"/>
          <w:szCs w:val="24"/>
          <w:lang w:eastAsia="ar-SA"/>
        </w:rPr>
        <w:t>наймодателю</w:t>
      </w:r>
      <w:proofErr w:type="spellEnd"/>
      <w:r w:rsidRPr="00CB171E">
        <w:rPr>
          <w:rFonts w:ascii="Times New Roman" w:eastAsia="Arial" w:hAnsi="Times New Roman" w:cs="Times New Roman"/>
          <w:sz w:val="24"/>
          <w:szCs w:val="24"/>
          <w:lang w:eastAsia="ar-SA"/>
        </w:rPr>
        <w:t>.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4.3. Все споры и разногласия, возникающие в связи с исполнением Договора, стороны решают путем переговоров. При </w:t>
      </w:r>
      <w:proofErr w:type="spellStart"/>
      <w:r w:rsidRPr="00CB171E">
        <w:rPr>
          <w:rFonts w:ascii="Times New Roman" w:eastAsia="Arial" w:hAnsi="Times New Roman" w:cs="Times New Roman"/>
          <w:sz w:val="24"/>
          <w:szCs w:val="24"/>
          <w:lang w:eastAsia="ar-SA"/>
        </w:rPr>
        <w:t>недостижении</w:t>
      </w:r>
      <w:proofErr w:type="spellEnd"/>
      <w:r w:rsidRPr="00CB171E">
        <w:rPr>
          <w:rFonts w:ascii="Times New Roman" w:eastAsia="Arial" w:hAnsi="Times New Roman" w:cs="Times New Roman"/>
          <w:sz w:val="24"/>
          <w:szCs w:val="24"/>
          <w:lang w:eastAsia="ar-SA"/>
        </w:rPr>
        <w:t xml:space="preserve">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4.4. </w:t>
      </w:r>
      <w:proofErr w:type="spellStart"/>
      <w:r w:rsidRPr="00CB171E">
        <w:rPr>
          <w:rFonts w:ascii="Times New Roman" w:eastAsia="Arial" w:hAnsi="Times New Roman" w:cs="Times New Roman"/>
          <w:sz w:val="24"/>
          <w:szCs w:val="24"/>
          <w:lang w:eastAsia="ar-SA"/>
        </w:rPr>
        <w:t>Наймодатель</w:t>
      </w:r>
      <w:proofErr w:type="spellEnd"/>
      <w:r w:rsidRPr="00CB171E">
        <w:rPr>
          <w:rFonts w:ascii="Times New Roman" w:eastAsia="Arial" w:hAnsi="Times New Roman" w:cs="Times New Roman"/>
          <w:sz w:val="24"/>
          <w:szCs w:val="24"/>
          <w:lang w:eastAsia="ar-SA"/>
        </w:rPr>
        <w:t xml:space="preserve">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Договор вступает в силу с момента его согласования с </w:t>
      </w:r>
      <w:proofErr w:type="spellStart"/>
      <w:r w:rsidRPr="00CB171E">
        <w:rPr>
          <w:rFonts w:ascii="Times New Roman" w:eastAsia="Arial" w:hAnsi="Times New Roman" w:cs="Times New Roman"/>
          <w:sz w:val="24"/>
          <w:szCs w:val="24"/>
          <w:lang w:eastAsia="ar-SA"/>
        </w:rPr>
        <w:t>наймодателем</w:t>
      </w:r>
      <w:proofErr w:type="spellEnd"/>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выдан ______________________         </w:t>
      </w:r>
      <w:proofErr w:type="spellStart"/>
      <w:proofErr w:type="gramStart"/>
      <w:r w:rsidRPr="00CB171E">
        <w:rPr>
          <w:rFonts w:ascii="Times New Roman" w:eastAsia="Arial" w:hAnsi="Times New Roman" w:cs="Times New Roman"/>
          <w:sz w:val="24"/>
          <w:szCs w:val="24"/>
          <w:lang w:eastAsia="ar-SA"/>
        </w:rPr>
        <w:t>выдан</w:t>
      </w:r>
      <w:proofErr w:type="spellEnd"/>
      <w:proofErr w:type="gramEnd"/>
      <w:r w:rsidRPr="00CB171E">
        <w:rPr>
          <w:rFonts w:ascii="Times New Roman" w:eastAsia="Arial" w:hAnsi="Times New Roman" w:cs="Times New Roman"/>
          <w:sz w:val="24"/>
          <w:szCs w:val="24"/>
          <w:lang w:eastAsia="ar-SA"/>
        </w:rPr>
        <w:t xml:space="preserve">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w:t>
      </w:r>
      <w:proofErr w:type="spellStart"/>
      <w:proofErr w:type="gramStart"/>
      <w:r w:rsidRPr="00A218B4">
        <w:rPr>
          <w:rFonts w:ascii="Times New Roman" w:eastAsia="Arial" w:hAnsi="Times New Roman" w:cs="Times New Roman"/>
          <w:sz w:val="20"/>
          <w:szCs w:val="20"/>
          <w:lang w:eastAsia="ar-SA"/>
        </w:rPr>
        <w:t>подпись</w:t>
      </w:r>
      <w:proofErr w:type="spellEnd"/>
      <w:proofErr w:type="gramEnd"/>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A218B4">
        <w:rPr>
          <w:rFonts w:ascii="Times New Roman" w:eastAsia="Arial" w:hAnsi="Times New Roman" w:cs="Times New Roman"/>
          <w:sz w:val="20"/>
          <w:szCs w:val="20"/>
          <w:lang w:eastAsia="ar-SA"/>
        </w:rPr>
        <w:t>наймодатель</w:t>
      </w:r>
      <w:proofErr w:type="spellEnd"/>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w:t>
      </w:r>
      <w:proofErr w:type="gramStart"/>
      <w:r w:rsidRPr="00CB171E">
        <w:rPr>
          <w:rFonts w:ascii="Times New Roman" w:eastAsia="Arial" w:hAnsi="Times New Roman" w:cs="Times New Roman"/>
          <w:sz w:val="24"/>
          <w:szCs w:val="24"/>
          <w:lang w:eastAsia="ar-SA"/>
        </w:rPr>
        <w:t>от</w:t>
      </w:r>
      <w:proofErr w:type="gramEnd"/>
      <w:r w:rsidRPr="00CB171E">
        <w:rPr>
          <w:rFonts w:ascii="Times New Roman" w:eastAsia="Arial" w:hAnsi="Times New Roman" w:cs="Times New Roman"/>
          <w:sz w:val="24"/>
          <w:szCs w:val="24"/>
          <w:lang w:eastAsia="ar-SA"/>
        </w:rPr>
        <w:t xml:space="preserve">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w:t>
      </w:r>
      <w:proofErr w:type="gramStart"/>
      <w:r w:rsidRPr="00A218B4">
        <w:rPr>
          <w:rFonts w:ascii="Times New Roman" w:eastAsia="Arial" w:hAnsi="Times New Roman" w:cs="Times New Roman"/>
          <w:sz w:val="20"/>
          <w:szCs w:val="20"/>
          <w:lang w:eastAsia="ar-SA"/>
        </w:rPr>
        <w:t>подписавшего</w:t>
      </w:r>
      <w:proofErr w:type="gramEnd"/>
      <w:r w:rsidRPr="00A218B4">
        <w:rPr>
          <w:rFonts w:ascii="Times New Roman" w:eastAsia="Arial" w:hAnsi="Times New Roman" w:cs="Times New Roman"/>
          <w:sz w:val="20"/>
          <w:szCs w:val="20"/>
          <w:lang w:eastAsia="ar-SA"/>
        </w:rPr>
        <w:t>,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lastRenderedPageBreak/>
        <w:tab/>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Приложение № 3</w:t>
      </w:r>
    </w:p>
    <w:p w:rsidR="004829CF"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Pr="00CB171E" w:rsidRDefault="00616BA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предоставление муниципальной услуги</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A218B4" w:rsidP="00A218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right"/>
        <w:rPr>
          <w:rFonts w:ascii="Times New Roman" w:eastAsia="Andale Sans UI" w:hAnsi="Times New Roman" w:cs="Times New Roman"/>
          <w:b/>
          <w:bCs/>
          <w:color w:val="26282F"/>
          <w:kern w:val="1"/>
          <w:sz w:val="24"/>
          <w:szCs w:val="24"/>
        </w:rPr>
      </w:pP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w:t>
      </w:r>
      <w:proofErr w:type="gramStart"/>
      <w:r w:rsidRPr="00A218B4">
        <w:rPr>
          <w:rFonts w:ascii="Times New Roman" w:eastAsia="Andale Sans UI" w:hAnsi="Times New Roman" w:cs="Times New Roman"/>
          <w:kern w:val="1"/>
          <w:sz w:val="20"/>
          <w:szCs w:val="20"/>
        </w:rPr>
        <w:t>(должность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roofErr w:type="gramEnd"/>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приняты</w:t>
      </w:r>
      <w:proofErr w:type="gramEnd"/>
      <w:r w:rsidRPr="00CB171E">
        <w:rPr>
          <w:rFonts w:ascii="Times New Roman" w:eastAsia="Andale Sans UI" w:hAnsi="Times New Roman" w:cs="Times New Roman"/>
          <w:kern w:val="1"/>
          <w:sz w:val="24"/>
          <w:szCs w:val="24"/>
        </w:rPr>
        <w:t xml:space="preserve">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proofErr w:type="gramStart"/>
      <w:r w:rsidRPr="00CB171E">
        <w:rPr>
          <w:rFonts w:ascii="Times New Roman" w:eastAsia="Andale Sans UI" w:hAnsi="Times New Roman" w:cs="Times New Roman"/>
          <w:kern w:val="1"/>
          <w:sz w:val="24"/>
          <w:szCs w:val="24"/>
        </w:rPr>
        <w:t>действующего</w:t>
      </w:r>
      <w:proofErr w:type="gramEnd"/>
      <w:r w:rsidRPr="00CB171E">
        <w:rPr>
          <w:rFonts w:ascii="Times New Roman" w:eastAsia="Andale Sans UI" w:hAnsi="Times New Roman" w:cs="Times New Roman"/>
          <w:kern w:val="1"/>
          <w:sz w:val="24"/>
          <w:szCs w:val="24"/>
        </w:rPr>
        <w:t xml:space="preserve">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w:t>
            </w:r>
            <w:proofErr w:type="gramEnd"/>
            <w:r w:rsidRPr="00CB171E">
              <w:rPr>
                <w:rFonts w:ascii="Times New Roman" w:eastAsia="Times New Roman" w:hAnsi="Times New Roman" w:cs="Times New Roman"/>
                <w:sz w:val="24"/>
                <w:szCs w:val="24"/>
                <w:lang w:eastAsia="ru-RU"/>
              </w:rPr>
              <w:t>/п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B171E">
              <w:rPr>
                <w:rFonts w:ascii="Times New Roman" w:eastAsia="Times New Roman" w:hAnsi="Times New Roman" w:cs="Times New Roman"/>
                <w:sz w:val="24"/>
                <w:szCs w:val="24"/>
                <w:lang w:eastAsia="ru-RU"/>
              </w:rPr>
              <w:t>Представлен</w:t>
            </w:r>
            <w:proofErr w:type="gramEnd"/>
            <w:r w:rsidRPr="00CB171E">
              <w:rPr>
                <w:rFonts w:ascii="Times New Roman" w:eastAsia="Times New Roman" w:hAnsi="Times New Roman" w:cs="Times New Roman"/>
                <w:sz w:val="24"/>
                <w:szCs w:val="24"/>
                <w:lang w:eastAsia="ru-RU"/>
              </w:rPr>
              <w:t xml:space="preserve">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Будет получен в 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w:t>
      </w:r>
      <w:proofErr w:type="gramStart"/>
      <w:r w:rsidRPr="00CB171E">
        <w:rPr>
          <w:rFonts w:ascii="Times New Roman" w:eastAsia="Andale Sans UI" w:hAnsi="Times New Roman" w:cs="Times New Roman"/>
          <w:kern w:val="1"/>
          <w:sz w:val="24"/>
          <w:szCs w:val="24"/>
        </w:rPr>
        <w:t>л(</w:t>
      </w:r>
      <w:proofErr w:type="gramEnd"/>
      <w:r w:rsidRPr="00CB171E">
        <w:rPr>
          <w:rFonts w:ascii="Times New Roman" w:eastAsia="Andale Sans UI" w:hAnsi="Times New Roman" w:cs="Times New Roman"/>
          <w:kern w:val="1"/>
          <w:sz w:val="24"/>
          <w:szCs w:val="24"/>
        </w:rPr>
        <w:t>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w:t>
      </w:r>
      <w:proofErr w:type="gramStart"/>
      <w:r w:rsidRPr="00A218B4">
        <w:rPr>
          <w:rFonts w:ascii="Times New Roman" w:eastAsia="Andale Sans UI" w:hAnsi="Times New Roman" w:cs="Times New Roman"/>
          <w:kern w:val="1"/>
          <w:sz w:val="20"/>
          <w:szCs w:val="20"/>
        </w:rPr>
        <w:t>О</w:t>
      </w:r>
      <w:r w:rsidR="00A218B4" w:rsidRPr="00A218B4">
        <w:rPr>
          <w:rFonts w:ascii="Times New Roman" w:eastAsia="Andale Sans UI" w:hAnsi="Times New Roman" w:cs="Times New Roman"/>
          <w:kern w:val="1"/>
          <w:sz w:val="20"/>
          <w:szCs w:val="20"/>
        </w:rPr>
        <w:t>(</w:t>
      </w:r>
      <w:proofErr w:type="gramEnd"/>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w:t>
      </w:r>
      <w:proofErr w:type="gramStart"/>
      <w:r w:rsidRPr="00CB171E">
        <w:rPr>
          <w:rFonts w:ascii="Times New Roman" w:eastAsia="Andale Sans UI" w:hAnsi="Times New Roman" w:cs="Times New Roman"/>
          <w:kern w:val="1"/>
          <w:sz w:val="24"/>
          <w:szCs w:val="24"/>
        </w:rPr>
        <w:t>о(</w:t>
      </w:r>
      <w:proofErr w:type="spellStart"/>
      <w:proofErr w:type="gramEnd"/>
      <w:r w:rsidRPr="00CB171E">
        <w:rPr>
          <w:rFonts w:ascii="Times New Roman" w:eastAsia="Andale Sans UI" w:hAnsi="Times New Roman" w:cs="Times New Roman"/>
          <w:kern w:val="1"/>
          <w:sz w:val="24"/>
          <w:szCs w:val="24"/>
        </w:rPr>
        <w:t>ых</w:t>
      </w:r>
      <w:proofErr w:type="spellEnd"/>
      <w:r w:rsidRPr="00CB171E">
        <w:rPr>
          <w:rFonts w:ascii="Times New Roman" w:eastAsia="Andale Sans UI" w:hAnsi="Times New Roman" w:cs="Times New Roman"/>
          <w:kern w:val="1"/>
          <w:sz w:val="24"/>
          <w:szCs w:val="24"/>
        </w:rPr>
        <w:t>) документа(</w:t>
      </w:r>
      <w:proofErr w:type="spellStart"/>
      <w:r w:rsidRPr="00CB171E">
        <w:rPr>
          <w:rFonts w:ascii="Times New Roman" w:eastAsia="Andale Sans UI" w:hAnsi="Times New Roman" w:cs="Times New Roman"/>
          <w:kern w:val="1"/>
          <w:sz w:val="24"/>
          <w:szCs w:val="24"/>
        </w:rPr>
        <w:t>ов</w:t>
      </w:r>
      <w:proofErr w:type="spellEnd"/>
      <w:r w:rsidRPr="00CB171E">
        <w:rPr>
          <w:rFonts w:ascii="Times New Roman" w:eastAsia="Andale Sans UI" w:hAnsi="Times New Roman" w:cs="Times New Roman"/>
          <w:kern w:val="1"/>
          <w:sz w:val="24"/>
          <w:szCs w:val="24"/>
        </w:rPr>
        <w:t>)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117F93"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Times New Roman" w:hAnsi="Times New Roman" w:cs="Times New Roman"/>
          <w:sz w:val="24"/>
          <w:szCs w:val="24"/>
          <w:lang w:eastAsia="ru-RU"/>
        </w:rPr>
      </w:pPr>
      <w:r w:rsidRPr="00CB171E">
        <w:rPr>
          <w:rFonts w:ascii="Times New Roman" w:eastAsia="Andale Sans UI" w:hAnsi="Times New Roman" w:cs="Times New Roman"/>
          <w:kern w:val="1"/>
          <w:sz w:val="24"/>
          <w:szCs w:val="24"/>
        </w:rPr>
        <w:lastRenderedPageBreak/>
        <w:t xml:space="preserve">                                                                                                     </w:t>
      </w:r>
      <w:r w:rsidR="00616BAF">
        <w:rPr>
          <w:rFonts w:ascii="Times New Roman" w:eastAsia="Andale Sans UI" w:hAnsi="Times New Roman" w:cs="Times New Roman"/>
          <w:kern w:val="1"/>
          <w:sz w:val="24"/>
          <w:szCs w:val="24"/>
        </w:rPr>
        <w:t xml:space="preserve">                    </w:t>
      </w:r>
      <w:r w:rsidR="004829CF" w:rsidRPr="00CB171E">
        <w:rPr>
          <w:rFonts w:ascii="Times New Roman" w:eastAsia="Times New Roman" w:hAnsi="Times New Roman" w:cs="Times New Roman"/>
          <w:sz w:val="24"/>
          <w:szCs w:val="24"/>
          <w:lang w:eastAsia="ru-RU"/>
        </w:rPr>
        <w:t>Приложение № 4</w:t>
      </w:r>
    </w:p>
    <w:p w:rsidR="004829CF" w:rsidRDefault="00A218B4"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29CF" w:rsidRPr="00CB171E">
        <w:rPr>
          <w:rFonts w:ascii="Times New Roman" w:eastAsia="Times New Roman" w:hAnsi="Times New Roman" w:cs="Times New Roman"/>
          <w:sz w:val="24"/>
          <w:szCs w:val="24"/>
          <w:lang w:eastAsia="ru-RU"/>
        </w:rPr>
        <w:t>к административному регламенту</w:t>
      </w:r>
    </w:p>
    <w:p w:rsidR="00616BAF" w:rsidRDefault="00616BA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предоставления муниципальной услуги</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r>
      <w:r w:rsidR="00616BAF">
        <w:rPr>
          <w:rFonts w:ascii="Times New Roman" w:eastAsia="Andale Sans UI" w:hAnsi="Times New Roman" w:cs="Times New Roman"/>
          <w:kern w:val="1"/>
          <w:sz w:val="24"/>
          <w:szCs w:val="24"/>
        </w:rPr>
        <w:tab/>
        <w:t xml:space="preserve">        </w:t>
      </w:r>
      <w:r>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w:t>
      </w:r>
      <w:r w:rsidR="004829CF" w:rsidRPr="00CB171E">
        <w:rPr>
          <w:rFonts w:ascii="Times New Roman" w:eastAsia="Andale Sans UI" w:hAnsi="Times New Roman" w:cs="Times New Roman"/>
          <w:kern w:val="1"/>
          <w:sz w:val="24"/>
          <w:szCs w:val="24"/>
        </w:rPr>
        <w:t xml:space="preserve">Выдача согласия на обмен </w:t>
      </w:r>
      <w:proofErr w:type="gramStart"/>
      <w:r w:rsidR="004829CF" w:rsidRPr="00CB171E">
        <w:rPr>
          <w:rFonts w:ascii="Times New Roman" w:eastAsia="Andale Sans UI" w:hAnsi="Times New Roman" w:cs="Times New Roman"/>
          <w:kern w:val="1"/>
          <w:sz w:val="24"/>
          <w:szCs w:val="24"/>
        </w:rPr>
        <w:t>жилыми</w:t>
      </w:r>
      <w:proofErr w:type="gramEnd"/>
      <w:r w:rsidR="004829CF" w:rsidRPr="00CB171E">
        <w:rPr>
          <w:rFonts w:ascii="Times New Roman" w:eastAsia="Andale Sans UI" w:hAnsi="Times New Roman" w:cs="Times New Roman"/>
          <w:kern w:val="1"/>
          <w:sz w:val="24"/>
          <w:szCs w:val="24"/>
        </w:rPr>
        <w:t xml:space="preserve"> </w:t>
      </w:r>
    </w:p>
    <w:p w:rsidR="004829CF" w:rsidRPr="00CB171E" w:rsidRDefault="00A218B4" w:rsidP="00616B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 xml:space="preserve">помещениями, предоставленными </w:t>
      </w:r>
    </w:p>
    <w:p w:rsidR="004829CF" w:rsidRPr="00CB171E" w:rsidRDefault="00A218B4" w:rsidP="00616BAF">
      <w:pPr>
        <w:widowControl w:val="0"/>
        <w:suppressAutoHyphens/>
        <w:autoSpaceDE w:val="0"/>
        <w:spacing w:after="0" w:line="240" w:lineRule="auto"/>
        <w:rPr>
          <w:rFonts w:ascii="Times New Roman" w:eastAsia="Andale Sans UI" w:hAnsi="Times New Roman" w:cs="Times New Roman"/>
          <w:b/>
          <w:bCs/>
          <w:color w:val="26282F"/>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по договорам социального найма»</w:t>
      </w:r>
      <w:r w:rsidR="004829CF" w:rsidRPr="00CB171E">
        <w:rPr>
          <w:rFonts w:ascii="Times New Roman" w:eastAsia="Andale Sans UI" w:hAnsi="Times New Roman" w:cs="Times New Roman"/>
          <w:b/>
          <w:bCs/>
          <w:color w:val="26282F"/>
          <w:kern w:val="1"/>
          <w:sz w:val="24"/>
          <w:szCs w:val="24"/>
        </w:rPr>
        <w:t xml:space="preserve"> </w:t>
      </w:r>
    </w:p>
    <w:p w:rsidR="004829CF" w:rsidRPr="00CB171E" w:rsidRDefault="00A218B4" w:rsidP="00A218B4">
      <w:pPr>
        <w:widowControl w:val="0"/>
        <w:suppressAutoHyphens/>
        <w:autoSpaceDE w:val="0"/>
        <w:spacing w:after="0" w:line="240" w:lineRule="auto"/>
        <w:ind w:left="3540" w:firstLine="708"/>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CB171E" w:rsidRDefault="00A218B4" w:rsidP="00A218B4">
      <w:pPr>
        <w:widowControl w:val="0"/>
        <w:suppressAutoHyphens/>
        <w:autoSpaceDE w:val="0"/>
        <w:spacing w:after="0" w:line="240" w:lineRule="auto"/>
        <w:jc w:val="center"/>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                                                                                 </w:t>
      </w:r>
      <w:r w:rsidR="004829CF" w:rsidRPr="00CB171E">
        <w:rPr>
          <w:rFonts w:ascii="Times New Roman" w:eastAsia="Andale Sans UI" w:hAnsi="Times New Roman" w:cs="Times New Roman"/>
          <w:kern w:val="1"/>
          <w:sz w:val="24"/>
          <w:szCs w:val="24"/>
        </w:rPr>
        <w:t>________________________</w:t>
      </w:r>
    </w:p>
    <w:p w:rsidR="004829CF" w:rsidRPr="006665D4" w:rsidRDefault="004829CF" w:rsidP="006665D4">
      <w:pPr>
        <w:widowControl w:val="0"/>
        <w:suppressAutoHyphens/>
        <w:autoSpaceDE w:val="0"/>
        <w:spacing w:after="0" w:line="240" w:lineRule="auto"/>
        <w:ind w:left="5664" w:firstLine="6"/>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(фамилия, имя, отчество</w:t>
      </w:r>
      <w:r w:rsidR="00A218B4" w:rsidRPr="006665D4">
        <w:rPr>
          <w:rFonts w:ascii="Times New Roman" w:eastAsia="Andale Sans UI" w:hAnsi="Times New Roman" w:cs="Times New Roman"/>
          <w:kern w:val="1"/>
          <w:sz w:val="20"/>
          <w:szCs w:val="20"/>
        </w:rPr>
        <w:t xml:space="preserve"> </w:t>
      </w:r>
      <w:r w:rsidR="006665D4">
        <w:rPr>
          <w:rFonts w:ascii="Times New Roman" w:eastAsia="Andale Sans UI" w:hAnsi="Times New Roman" w:cs="Times New Roman"/>
          <w:kern w:val="1"/>
          <w:sz w:val="20"/>
          <w:szCs w:val="20"/>
        </w:rPr>
        <w:t>(</w:t>
      </w:r>
      <w:r w:rsidR="00A218B4" w:rsidRPr="006665D4">
        <w:rPr>
          <w:rFonts w:ascii="Times New Roman" w:eastAsia="Andale Sans UI" w:hAnsi="Times New Roman" w:cs="Times New Roman"/>
          <w:kern w:val="1"/>
          <w:sz w:val="20"/>
          <w:szCs w:val="20"/>
        </w:rPr>
        <w:t>отчество при наличии)</w:t>
      </w:r>
      <w:r w:rsidRPr="006665D4">
        <w:rPr>
          <w:rFonts w:ascii="Times New Roman" w:eastAsia="Andale Sans UI" w:hAnsi="Times New Roman" w:cs="Times New Roman"/>
          <w:kern w:val="1"/>
          <w:sz w:val="20"/>
          <w:szCs w:val="20"/>
        </w:rPr>
        <w:t>,</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адрес заявителя)</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bCs/>
          <w:color w:val="26282F"/>
          <w:kern w:val="1"/>
          <w:sz w:val="24"/>
          <w:szCs w:val="24"/>
        </w:rPr>
        <w:t>УВЕДОМЛЕНИЕ</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об отказе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Администр</w:t>
      </w:r>
      <w:r w:rsidR="00117F93" w:rsidRPr="00CB171E">
        <w:rPr>
          <w:rFonts w:ascii="Times New Roman" w:eastAsia="Andale Sans UI" w:hAnsi="Times New Roman" w:cs="Times New Roman"/>
          <w:kern w:val="1"/>
          <w:sz w:val="24"/>
          <w:szCs w:val="24"/>
        </w:rPr>
        <w:t xml:space="preserve">ация </w:t>
      </w:r>
      <w:proofErr w:type="spellStart"/>
      <w:r w:rsidR="000D36C9">
        <w:rPr>
          <w:rFonts w:ascii="Times New Roman" w:eastAsia="Andale Sans UI" w:hAnsi="Times New Roman" w:cs="Times New Roman"/>
          <w:kern w:val="1"/>
          <w:sz w:val="24"/>
          <w:szCs w:val="24"/>
        </w:rPr>
        <w:t>Мирненского</w:t>
      </w:r>
      <w:proofErr w:type="spellEnd"/>
      <w:r w:rsidR="00BD4926" w:rsidRPr="00CB171E">
        <w:rPr>
          <w:rFonts w:ascii="Times New Roman" w:eastAsia="Andale Sans UI" w:hAnsi="Times New Roman" w:cs="Times New Roman"/>
          <w:kern w:val="1"/>
          <w:sz w:val="24"/>
          <w:szCs w:val="24"/>
        </w:rPr>
        <w:t xml:space="preserve"> сельского поселения </w:t>
      </w:r>
      <w:r w:rsidR="000D36C9">
        <w:rPr>
          <w:rFonts w:ascii="Times New Roman" w:eastAsia="Andale Sans UI" w:hAnsi="Times New Roman" w:cs="Times New Roman"/>
          <w:kern w:val="1"/>
          <w:sz w:val="24"/>
          <w:szCs w:val="24"/>
        </w:rPr>
        <w:t>Томского</w:t>
      </w:r>
      <w:r w:rsidR="00BD4926" w:rsidRPr="00CB171E">
        <w:rPr>
          <w:rFonts w:ascii="Times New Roman" w:eastAsia="Andale Sans UI" w:hAnsi="Times New Roman" w:cs="Times New Roman"/>
          <w:kern w:val="1"/>
          <w:sz w:val="24"/>
          <w:szCs w:val="24"/>
        </w:rPr>
        <w:t xml:space="preserve"> района </w:t>
      </w:r>
      <w:r w:rsidR="000D36C9">
        <w:rPr>
          <w:rFonts w:ascii="Times New Roman" w:eastAsia="Andale Sans UI" w:hAnsi="Times New Roman" w:cs="Times New Roman"/>
          <w:kern w:val="1"/>
          <w:sz w:val="24"/>
          <w:szCs w:val="24"/>
        </w:rPr>
        <w:t>Томской</w:t>
      </w:r>
      <w:bookmarkStart w:id="27" w:name="_GoBack"/>
      <w:bookmarkEnd w:id="27"/>
      <w:r w:rsidR="00BD4926"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 xml:space="preserve">уведомляет   Вас   об   отказе </w:t>
      </w:r>
      <w:r w:rsidRPr="00CB171E">
        <w:rPr>
          <w:rFonts w:ascii="Times New Roman" w:eastAsia="Andale Sans UI" w:hAnsi="Times New Roman" w:cs="Times New Roman"/>
          <w:kern w:val="1"/>
          <w:sz w:val="24"/>
          <w:szCs w:val="24"/>
        </w:rPr>
        <w:t>в  предоставлении муниципальной услуги «Выдача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r w:rsidRPr="00CB171E">
        <w:rPr>
          <w:rFonts w:ascii="Times New Roman" w:eastAsia="Andale Sans UI" w:hAnsi="Times New Roman" w:cs="Times New Roman"/>
          <w:kern w:val="1"/>
          <w:sz w:val="24"/>
          <w:szCs w:val="24"/>
        </w:rPr>
        <w:t>по следующим основаниям: ________________________________________________________________</w:t>
      </w:r>
      <w:r w:rsidR="006665D4">
        <w:rPr>
          <w:rFonts w:ascii="Times New Roman" w:eastAsia="Andale Sans UI" w:hAnsi="Times New Roman" w:cs="Times New Roman"/>
          <w:kern w:val="1"/>
          <w:sz w:val="24"/>
          <w:szCs w:val="24"/>
        </w:rPr>
        <w:t>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(основание для отказа предоставления муниципальной услуги в</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соответствии с п. 2.13 административного регламента)</w:t>
      </w:r>
    </w:p>
    <w:p w:rsidR="004829CF"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6665D4"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6665D4" w:rsidRPr="00CB171E"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665D4">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Глава</w:t>
      </w:r>
      <w:r w:rsidR="006665D4">
        <w:rPr>
          <w:rFonts w:ascii="Times New Roman" w:eastAsia="Andale Sans UI" w:hAnsi="Times New Roman" w:cs="Times New Roman"/>
          <w:kern w:val="1"/>
          <w:sz w:val="24"/>
          <w:szCs w:val="24"/>
        </w:rPr>
        <w:t xml:space="preserve"> </w:t>
      </w:r>
      <w:r w:rsidR="00BD4926" w:rsidRPr="00CB171E">
        <w:rPr>
          <w:rFonts w:ascii="Times New Roman" w:eastAsia="Andale Sans UI" w:hAnsi="Times New Roman" w:cs="Times New Roman"/>
          <w:kern w:val="1"/>
          <w:sz w:val="24"/>
          <w:szCs w:val="24"/>
        </w:rPr>
        <w:t>поселения</w:t>
      </w:r>
      <w:r w:rsidRPr="00CB171E">
        <w:rPr>
          <w:rFonts w:ascii="Times New Roman" w:eastAsia="Andale Sans UI" w:hAnsi="Times New Roman" w:cs="Times New Roman"/>
          <w:kern w:val="1"/>
          <w:sz w:val="24"/>
          <w:szCs w:val="24"/>
        </w:rPr>
        <w:t xml:space="preserve"> _____________                                              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w:t>
      </w:r>
      <w:proofErr w:type="gramStart"/>
      <w:r w:rsidR="00117F93" w:rsidRPr="006665D4">
        <w:rPr>
          <w:rFonts w:ascii="Times New Roman" w:eastAsia="Andale Sans UI" w:hAnsi="Times New Roman" w:cs="Times New Roman"/>
          <w:kern w:val="1"/>
          <w:sz w:val="20"/>
          <w:szCs w:val="20"/>
        </w:rPr>
        <w:t>(подпись</w:t>
      </w:r>
      <w:r w:rsidRPr="006665D4">
        <w:rPr>
          <w:rFonts w:ascii="Times New Roman" w:eastAsia="Andale Sans UI" w:hAnsi="Times New Roman" w:cs="Times New Roman"/>
          <w:kern w:val="1"/>
          <w:sz w:val="20"/>
          <w:szCs w:val="20"/>
        </w:rPr>
        <w:t>)                                                                              (ФИО</w:t>
      </w:r>
      <w:r w:rsidR="006665D4">
        <w:rPr>
          <w:rFonts w:ascii="Times New Roman" w:eastAsia="Andale Sans UI" w:hAnsi="Times New Roman" w:cs="Times New Roman"/>
          <w:kern w:val="1"/>
          <w:sz w:val="20"/>
          <w:szCs w:val="20"/>
        </w:rPr>
        <w:t xml:space="preserve"> (отчество при наличии</w:t>
      </w:r>
      <w:r w:rsidRPr="006665D4">
        <w:rPr>
          <w:rFonts w:ascii="Times New Roman" w:eastAsia="Andale Sans UI" w:hAnsi="Times New Roman" w:cs="Times New Roman"/>
          <w:kern w:val="1"/>
          <w:sz w:val="20"/>
          <w:szCs w:val="20"/>
        </w:rPr>
        <w:t>)</w:t>
      </w:r>
      <w:proofErr w:type="gramEnd"/>
    </w:p>
    <w:p w:rsidR="00CC2917" w:rsidRPr="00CB171E" w:rsidRDefault="00CC2917">
      <w:pPr>
        <w:rPr>
          <w:rFonts w:ascii="Times New Roman" w:hAnsi="Times New Roman" w:cs="Times New Roman"/>
          <w:sz w:val="24"/>
          <w:szCs w:val="24"/>
        </w:rPr>
      </w:pPr>
    </w:p>
    <w:sectPr w:rsidR="00CC2917" w:rsidRPr="00CB171E" w:rsidSect="006665D4">
      <w:head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63" w:rsidRDefault="00A20163" w:rsidP="006665D4">
      <w:pPr>
        <w:spacing w:after="0" w:line="240" w:lineRule="auto"/>
      </w:pPr>
      <w:r>
        <w:separator/>
      </w:r>
    </w:p>
  </w:endnote>
  <w:endnote w:type="continuationSeparator" w:id="0">
    <w:p w:rsidR="00A20163" w:rsidRDefault="00A20163"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63" w:rsidRDefault="00A20163" w:rsidP="006665D4">
      <w:pPr>
        <w:spacing w:after="0" w:line="240" w:lineRule="auto"/>
      </w:pPr>
      <w:r>
        <w:separator/>
      </w:r>
    </w:p>
  </w:footnote>
  <w:footnote w:type="continuationSeparator" w:id="0">
    <w:p w:rsidR="00A20163" w:rsidRDefault="00A20163" w:rsidP="00666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3508"/>
      <w:docPartObj>
        <w:docPartGallery w:val="Page Numbers (Top of Page)"/>
        <w:docPartUnique/>
      </w:docPartObj>
    </w:sdtPr>
    <w:sdtEndPr/>
    <w:sdtContent>
      <w:p w:rsidR="006665D4" w:rsidRDefault="006665D4">
        <w:pPr>
          <w:pStyle w:val="afc"/>
          <w:jc w:val="center"/>
        </w:pPr>
        <w:r>
          <w:fldChar w:fldCharType="begin"/>
        </w:r>
        <w:r>
          <w:instrText>PAGE   \* MERGEFORMAT</w:instrText>
        </w:r>
        <w:r>
          <w:fldChar w:fldCharType="separate"/>
        </w:r>
        <w:r w:rsidR="000D36C9">
          <w:rPr>
            <w:noProof/>
          </w:rPr>
          <w:t>26</w:t>
        </w:r>
        <w:r>
          <w:fldChar w:fldCharType="end"/>
        </w:r>
      </w:p>
    </w:sdtContent>
  </w:sdt>
  <w:p w:rsidR="006665D4" w:rsidRDefault="006665D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BAF" w:rsidRDefault="00616BAF">
    <w:pPr>
      <w:pStyle w:val="afc"/>
      <w:jc w:val="center"/>
    </w:pPr>
  </w:p>
  <w:p w:rsidR="00616BAF" w:rsidRDefault="00616BAF">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44BB8"/>
    <w:rsid w:val="000535BA"/>
    <w:rsid w:val="0006164B"/>
    <w:rsid w:val="00071CF3"/>
    <w:rsid w:val="000D36C9"/>
    <w:rsid w:val="00117F93"/>
    <w:rsid w:val="00146E09"/>
    <w:rsid w:val="001B7F18"/>
    <w:rsid w:val="002355C6"/>
    <w:rsid w:val="00271FCB"/>
    <w:rsid w:val="00302D25"/>
    <w:rsid w:val="0032050C"/>
    <w:rsid w:val="004749FA"/>
    <w:rsid w:val="004829CF"/>
    <w:rsid w:val="00483538"/>
    <w:rsid w:val="00523F90"/>
    <w:rsid w:val="00580767"/>
    <w:rsid w:val="0059468E"/>
    <w:rsid w:val="00616BAF"/>
    <w:rsid w:val="0064150A"/>
    <w:rsid w:val="00642EEF"/>
    <w:rsid w:val="006665D4"/>
    <w:rsid w:val="006C1159"/>
    <w:rsid w:val="00704B85"/>
    <w:rsid w:val="00714AE7"/>
    <w:rsid w:val="0076677A"/>
    <w:rsid w:val="007F6EAC"/>
    <w:rsid w:val="0083067D"/>
    <w:rsid w:val="00844B8D"/>
    <w:rsid w:val="008C0B7F"/>
    <w:rsid w:val="008E1B85"/>
    <w:rsid w:val="00963EDA"/>
    <w:rsid w:val="009707A4"/>
    <w:rsid w:val="00991E89"/>
    <w:rsid w:val="009D6A6C"/>
    <w:rsid w:val="00A20163"/>
    <w:rsid w:val="00A218B4"/>
    <w:rsid w:val="00A44FE8"/>
    <w:rsid w:val="00B857CC"/>
    <w:rsid w:val="00B91BA7"/>
    <w:rsid w:val="00BA685C"/>
    <w:rsid w:val="00BD4926"/>
    <w:rsid w:val="00BE3DF8"/>
    <w:rsid w:val="00C34A79"/>
    <w:rsid w:val="00CB171E"/>
    <w:rsid w:val="00CB5499"/>
    <w:rsid w:val="00CC2917"/>
    <w:rsid w:val="00DA55A5"/>
    <w:rsid w:val="00E75EBE"/>
    <w:rsid w:val="00EF70C4"/>
    <w:rsid w:val="00F526AC"/>
    <w:rsid w:val="00FC2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Название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34"/>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38291/51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77515/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70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redirect/1213829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6ED3-0BE1-4116-939E-EFC9A574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11487</Words>
  <Characters>65482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Пользователь Windows</cp:lastModifiedBy>
  <cp:revision>25</cp:revision>
  <cp:lastPrinted>2023-06-28T03:10:00Z</cp:lastPrinted>
  <dcterms:created xsi:type="dcterms:W3CDTF">2020-05-13T07:34:00Z</dcterms:created>
  <dcterms:modified xsi:type="dcterms:W3CDTF">2023-07-18T07:07:00Z</dcterms:modified>
</cp:coreProperties>
</file>