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45" w:rsidRPr="0011202B" w:rsidRDefault="00864445" w:rsidP="0005518A">
      <w:pPr>
        <w:ind w:right="-1"/>
        <w:jc w:val="center"/>
        <w:rPr>
          <w:rFonts w:ascii="Arial" w:hAnsi="Arial" w:cs="Arial"/>
        </w:rPr>
      </w:pPr>
    </w:p>
    <w:p w:rsidR="0011202B" w:rsidRDefault="0011202B" w:rsidP="0011202B">
      <w:pPr>
        <w:ind w:left="-360"/>
        <w:jc w:val="right"/>
        <w:rPr>
          <w:rFonts w:ascii="Arial" w:eastAsia="Calibri" w:hAnsi="Arial" w:cs="Arial"/>
        </w:rPr>
      </w:pPr>
    </w:p>
    <w:p w:rsidR="001F024D" w:rsidRPr="0011202B" w:rsidRDefault="001F024D" w:rsidP="0011202B">
      <w:pPr>
        <w:ind w:left="-360"/>
        <w:jc w:val="right"/>
        <w:rPr>
          <w:rFonts w:ascii="Arial" w:eastAsia="Calibri" w:hAnsi="Arial" w:cs="Arial"/>
        </w:rPr>
      </w:pPr>
    </w:p>
    <w:p w:rsidR="0011202B" w:rsidRPr="0011202B" w:rsidRDefault="0011202B" w:rsidP="0011202B">
      <w:pPr>
        <w:spacing w:line="360" w:lineRule="auto"/>
        <w:jc w:val="center"/>
        <w:rPr>
          <w:rFonts w:ascii="Arial" w:hAnsi="Arial" w:cs="Arial"/>
          <w:b/>
        </w:rPr>
      </w:pPr>
      <w:r w:rsidRPr="0011202B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11202B" w:rsidRPr="0011202B" w:rsidRDefault="0011202B" w:rsidP="0011202B">
      <w:pPr>
        <w:spacing w:line="360" w:lineRule="auto"/>
        <w:jc w:val="center"/>
        <w:rPr>
          <w:rFonts w:ascii="Arial" w:hAnsi="Arial" w:cs="Arial"/>
          <w:b/>
        </w:rPr>
      </w:pPr>
      <w:r w:rsidRPr="0011202B">
        <w:rPr>
          <w:rFonts w:ascii="Arial" w:hAnsi="Arial" w:cs="Arial"/>
          <w:b/>
        </w:rPr>
        <w:t>АДМИНИСТРАЦИЯ МИРНЕНСКОГО СЕЛЬСКОГО ПОСЕЛЕНИЯ</w:t>
      </w:r>
    </w:p>
    <w:p w:rsidR="0011202B" w:rsidRPr="0011202B" w:rsidRDefault="0011202B" w:rsidP="0011202B">
      <w:pPr>
        <w:spacing w:line="360" w:lineRule="auto"/>
        <w:jc w:val="center"/>
        <w:rPr>
          <w:rFonts w:ascii="Arial" w:hAnsi="Arial" w:cs="Arial"/>
          <w:b/>
        </w:rPr>
      </w:pPr>
    </w:p>
    <w:p w:rsidR="0011202B" w:rsidRPr="0011202B" w:rsidRDefault="0011202B" w:rsidP="0011202B">
      <w:pPr>
        <w:spacing w:line="360" w:lineRule="auto"/>
        <w:jc w:val="center"/>
        <w:rPr>
          <w:rFonts w:ascii="Arial" w:hAnsi="Arial" w:cs="Arial"/>
          <w:b/>
        </w:rPr>
      </w:pPr>
      <w:r w:rsidRPr="0011202B">
        <w:rPr>
          <w:rFonts w:ascii="Arial" w:hAnsi="Arial" w:cs="Arial"/>
          <w:b/>
        </w:rPr>
        <w:t>ПОСТАНОВЛЕНИЕ</w:t>
      </w:r>
    </w:p>
    <w:p w:rsidR="0011202B" w:rsidRPr="0011202B" w:rsidRDefault="0011202B" w:rsidP="0011202B">
      <w:pPr>
        <w:spacing w:line="360" w:lineRule="auto"/>
        <w:jc w:val="center"/>
        <w:rPr>
          <w:rFonts w:ascii="Arial" w:hAnsi="Arial" w:cs="Arial"/>
        </w:rPr>
      </w:pPr>
    </w:p>
    <w:p w:rsidR="0011202B" w:rsidRPr="0011202B" w:rsidRDefault="001F024D" w:rsidP="001120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От 24 января 2019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32</w:t>
      </w:r>
    </w:p>
    <w:p w:rsidR="0011202B" w:rsidRPr="0011202B" w:rsidRDefault="0011202B" w:rsidP="0011202B">
      <w:pPr>
        <w:spacing w:line="360" w:lineRule="auto"/>
        <w:jc w:val="center"/>
        <w:rPr>
          <w:rFonts w:ascii="Arial" w:hAnsi="Arial" w:cs="Arial"/>
        </w:rPr>
      </w:pPr>
      <w:r w:rsidRPr="0011202B">
        <w:rPr>
          <w:rFonts w:ascii="Arial" w:hAnsi="Arial" w:cs="Arial"/>
        </w:rPr>
        <w:t>п.Мирный</w:t>
      </w:r>
    </w:p>
    <w:p w:rsidR="009E3C06" w:rsidRPr="0011202B" w:rsidRDefault="009E3C06" w:rsidP="0005518A">
      <w:pPr>
        <w:ind w:firstLine="540"/>
        <w:rPr>
          <w:rFonts w:ascii="Arial" w:hAnsi="Arial" w:cs="Arial"/>
        </w:rPr>
      </w:pPr>
    </w:p>
    <w:p w:rsidR="0015074A" w:rsidRDefault="0011202B" w:rsidP="0011202B">
      <w:pPr>
        <w:ind w:firstLine="567"/>
        <w:jc w:val="center"/>
        <w:rPr>
          <w:rFonts w:ascii="Arial" w:hAnsi="Arial" w:cs="Arial"/>
          <w:b/>
        </w:rPr>
      </w:pPr>
      <w:r w:rsidRPr="0011202B">
        <w:rPr>
          <w:rFonts w:ascii="Arial" w:hAnsi="Arial" w:cs="Arial"/>
          <w:b/>
        </w:rPr>
        <w:t>Об утверждении административного регламента по предоставлению м</w:t>
      </w:r>
      <w:r w:rsidRPr="0011202B">
        <w:rPr>
          <w:rFonts w:ascii="Arial" w:hAnsi="Arial" w:cs="Arial"/>
          <w:b/>
        </w:rPr>
        <w:t>у</w:t>
      </w:r>
      <w:r w:rsidRPr="0011202B">
        <w:rPr>
          <w:rFonts w:ascii="Arial" w:hAnsi="Arial" w:cs="Arial"/>
          <w:b/>
        </w:rPr>
        <w:t xml:space="preserve">ниципальной услуги «Предоставление разрешение на условно разрешенный вид использования земельного участка или объекта капитального </w:t>
      </w:r>
    </w:p>
    <w:p w:rsidR="0011202B" w:rsidRPr="0011202B" w:rsidRDefault="0011202B" w:rsidP="0011202B">
      <w:pPr>
        <w:ind w:firstLine="567"/>
        <w:jc w:val="center"/>
        <w:rPr>
          <w:rFonts w:ascii="Arial" w:hAnsi="Arial" w:cs="Arial"/>
          <w:b/>
        </w:rPr>
      </w:pPr>
      <w:r w:rsidRPr="0011202B">
        <w:rPr>
          <w:rFonts w:ascii="Arial" w:hAnsi="Arial" w:cs="Arial"/>
          <w:b/>
        </w:rPr>
        <w:t>строительства</w:t>
      </w:r>
    </w:p>
    <w:p w:rsidR="0011202B" w:rsidRPr="0011202B" w:rsidRDefault="0011202B" w:rsidP="0011202B">
      <w:pPr>
        <w:ind w:firstLine="567"/>
        <w:jc w:val="center"/>
        <w:rPr>
          <w:rFonts w:ascii="Arial" w:hAnsi="Arial" w:cs="Arial"/>
          <w:b/>
        </w:rPr>
      </w:pPr>
    </w:p>
    <w:p w:rsidR="0011202B" w:rsidRPr="0011202B" w:rsidRDefault="0011202B" w:rsidP="00317732">
      <w:pPr>
        <w:ind w:firstLine="567"/>
        <w:jc w:val="both"/>
        <w:rPr>
          <w:rFonts w:ascii="Arial" w:hAnsi="Arial" w:cs="Arial"/>
        </w:rPr>
      </w:pPr>
    </w:p>
    <w:p w:rsidR="003D3BDE" w:rsidRPr="0011202B" w:rsidRDefault="00317732" w:rsidP="00317732">
      <w:pPr>
        <w:ind w:firstLine="567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В соответствии с Градостроительным кодексом Российской Федерации, Фед</w:t>
      </w:r>
      <w:r w:rsidRPr="0011202B">
        <w:rPr>
          <w:rFonts w:ascii="Arial" w:hAnsi="Arial" w:cs="Arial"/>
        </w:rPr>
        <w:t>е</w:t>
      </w:r>
      <w:r w:rsidRPr="0011202B">
        <w:rPr>
          <w:rFonts w:ascii="Arial" w:hAnsi="Arial" w:cs="Arial"/>
        </w:rPr>
        <w:t>ральным законом от 27</w:t>
      </w:r>
      <w:r w:rsidR="0011202B" w:rsidRPr="0011202B">
        <w:rPr>
          <w:rFonts w:ascii="Arial" w:hAnsi="Arial" w:cs="Arial"/>
        </w:rPr>
        <w:t xml:space="preserve"> июля </w:t>
      </w:r>
      <w:r w:rsidRPr="0011202B">
        <w:rPr>
          <w:rFonts w:ascii="Arial" w:hAnsi="Arial" w:cs="Arial"/>
        </w:rPr>
        <w:t xml:space="preserve">2010 </w:t>
      </w:r>
      <w:r w:rsidR="003070D8">
        <w:rPr>
          <w:rFonts w:ascii="Arial" w:hAnsi="Arial" w:cs="Arial"/>
        </w:rPr>
        <w:t xml:space="preserve">года </w:t>
      </w:r>
      <w:r w:rsidRPr="0011202B">
        <w:rPr>
          <w:rFonts w:ascii="Arial" w:hAnsi="Arial" w:cs="Arial"/>
        </w:rPr>
        <w:t>№ 210 «Об организации предоставления г</w:t>
      </w:r>
      <w:r w:rsidRPr="0011202B">
        <w:rPr>
          <w:rFonts w:ascii="Arial" w:hAnsi="Arial" w:cs="Arial"/>
        </w:rPr>
        <w:t>о</w:t>
      </w:r>
      <w:r w:rsidRPr="0011202B">
        <w:rPr>
          <w:rFonts w:ascii="Arial" w:hAnsi="Arial" w:cs="Arial"/>
        </w:rPr>
        <w:t>сударственных и муниципальных услуг»</w:t>
      </w:r>
      <w:r w:rsidR="00942F98" w:rsidRPr="0011202B">
        <w:rPr>
          <w:rFonts w:ascii="Arial" w:hAnsi="Arial" w:cs="Arial"/>
        </w:rPr>
        <w:t xml:space="preserve">, </w:t>
      </w:r>
      <w:r w:rsidR="001A0699" w:rsidRPr="0011202B">
        <w:rPr>
          <w:rFonts w:ascii="Arial" w:hAnsi="Arial" w:cs="Arial"/>
        </w:rPr>
        <w:t xml:space="preserve">руководствуясь Уставом </w:t>
      </w:r>
      <w:r w:rsidR="0011202B" w:rsidRPr="0011202B">
        <w:rPr>
          <w:rFonts w:ascii="Arial" w:hAnsi="Arial" w:cs="Arial"/>
        </w:rPr>
        <w:t>Мирненского сел</w:t>
      </w:r>
      <w:r w:rsidR="0011202B" w:rsidRPr="0011202B">
        <w:rPr>
          <w:rFonts w:ascii="Arial" w:hAnsi="Arial" w:cs="Arial"/>
        </w:rPr>
        <w:t>ь</w:t>
      </w:r>
      <w:r w:rsidR="0011202B" w:rsidRPr="0011202B">
        <w:rPr>
          <w:rFonts w:ascii="Arial" w:hAnsi="Arial" w:cs="Arial"/>
        </w:rPr>
        <w:t>ского поселения,</w:t>
      </w:r>
    </w:p>
    <w:p w:rsidR="004224C0" w:rsidRPr="0011202B" w:rsidRDefault="004224C0" w:rsidP="0005518A">
      <w:pPr>
        <w:tabs>
          <w:tab w:val="left" w:pos="0"/>
        </w:tabs>
        <w:jc w:val="center"/>
        <w:rPr>
          <w:rFonts w:ascii="Arial" w:hAnsi="Arial" w:cs="Arial"/>
        </w:rPr>
      </w:pPr>
    </w:p>
    <w:p w:rsidR="000F3987" w:rsidRPr="0011202B" w:rsidRDefault="009E3C06" w:rsidP="0011202B">
      <w:pPr>
        <w:tabs>
          <w:tab w:val="left" w:pos="0"/>
        </w:tabs>
        <w:rPr>
          <w:rFonts w:ascii="Arial" w:hAnsi="Arial" w:cs="Arial"/>
        </w:rPr>
      </w:pPr>
      <w:r w:rsidRPr="0011202B">
        <w:rPr>
          <w:rFonts w:ascii="Arial" w:hAnsi="Arial" w:cs="Arial"/>
        </w:rPr>
        <w:t>ПОСТАНОВЛЯЮ:</w:t>
      </w:r>
    </w:p>
    <w:p w:rsidR="0011202B" w:rsidRPr="0011202B" w:rsidRDefault="0011202B" w:rsidP="0011202B">
      <w:pPr>
        <w:tabs>
          <w:tab w:val="left" w:pos="0"/>
        </w:tabs>
        <w:rPr>
          <w:rFonts w:ascii="Arial" w:hAnsi="Arial" w:cs="Arial"/>
        </w:rPr>
      </w:pPr>
    </w:p>
    <w:p w:rsidR="0015074A" w:rsidRDefault="001A0699" w:rsidP="0011202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Утвердить административный регламент предоставления </w:t>
      </w:r>
      <w:r w:rsidR="0011202B" w:rsidRPr="0011202B">
        <w:rPr>
          <w:rFonts w:ascii="Arial" w:hAnsi="Arial" w:cs="Arial"/>
        </w:rPr>
        <w:t xml:space="preserve">муниципальной </w:t>
      </w:r>
    </w:p>
    <w:p w:rsidR="0011202B" w:rsidRPr="0011202B" w:rsidRDefault="0011202B" w:rsidP="0015074A">
      <w:pPr>
        <w:tabs>
          <w:tab w:val="left" w:pos="851"/>
        </w:tabs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услуги «Предоставления разрешения на условно разрешенный вид </w:t>
      </w:r>
    </w:p>
    <w:p w:rsidR="0015074A" w:rsidRDefault="0011202B" w:rsidP="0011202B">
      <w:pPr>
        <w:tabs>
          <w:tab w:val="left" w:pos="851"/>
        </w:tabs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использования земельного участка или объекта капитального строительства» </w:t>
      </w:r>
    </w:p>
    <w:p w:rsidR="0011202B" w:rsidRPr="0011202B" w:rsidRDefault="0011202B" w:rsidP="0011202B">
      <w:pPr>
        <w:tabs>
          <w:tab w:val="left" w:pos="851"/>
        </w:tabs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согласно приложению.</w:t>
      </w:r>
    </w:p>
    <w:p w:rsidR="0011202B" w:rsidRDefault="0011202B" w:rsidP="0011202B">
      <w:pPr>
        <w:pStyle w:val="af"/>
        <w:spacing w:after="20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2.</w:t>
      </w:r>
      <w:r w:rsidRPr="0011202B">
        <w:rPr>
          <w:rFonts w:ascii="Arial" w:hAnsi="Arial" w:cs="Arial"/>
        </w:rPr>
        <w:t xml:space="preserve">Опубликовать настоящее постановление в информационном бюллетене, разместить на официальном сайте Мирненского сельского поселения в сети </w:t>
      </w:r>
    </w:p>
    <w:p w:rsidR="0011202B" w:rsidRDefault="0011202B" w:rsidP="0011202B">
      <w:pPr>
        <w:pStyle w:val="af"/>
        <w:spacing w:after="200"/>
        <w:ind w:left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Интернет - </w:t>
      </w:r>
      <w:hyperlink r:id="rId7" w:history="1">
        <w:r w:rsidRPr="0011202B">
          <w:rPr>
            <w:rStyle w:val="a6"/>
            <w:rFonts w:ascii="Arial" w:hAnsi="Arial" w:cs="Arial"/>
            <w:color w:val="auto"/>
            <w:u w:val="none"/>
            <w:lang w:val="en-US"/>
          </w:rPr>
          <w:t>www</w:t>
        </w:r>
        <w:r w:rsidRPr="0011202B">
          <w:rPr>
            <w:rStyle w:val="a6"/>
            <w:rFonts w:ascii="Arial" w:hAnsi="Arial" w:cs="Arial"/>
            <w:color w:val="auto"/>
            <w:u w:val="none"/>
          </w:rPr>
          <w:t>.</w:t>
        </w:r>
      </w:hyperlink>
      <w:r w:rsidRPr="0011202B">
        <w:rPr>
          <w:rFonts w:ascii="Arial" w:hAnsi="Arial" w:cs="Arial"/>
        </w:rPr>
        <w:t xml:space="preserve"> mirniy.tomsk.ru.</w:t>
      </w:r>
    </w:p>
    <w:p w:rsidR="0011202B" w:rsidRPr="0011202B" w:rsidRDefault="0011202B" w:rsidP="0011202B">
      <w:pPr>
        <w:pStyle w:val="af"/>
        <w:spacing w:after="20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3.Контроль за исполнением данного постановления возложить на специалиста 1 категории адм</w:t>
      </w:r>
      <w:r w:rsidR="00FE495B">
        <w:rPr>
          <w:rFonts w:ascii="Arial" w:hAnsi="Arial" w:cs="Arial"/>
        </w:rPr>
        <w:t>и</w:t>
      </w:r>
      <w:r>
        <w:rPr>
          <w:rFonts w:ascii="Arial" w:hAnsi="Arial" w:cs="Arial"/>
        </w:rPr>
        <w:t>нистрации Мирненского сельского поселения Седова В.И.</w:t>
      </w:r>
    </w:p>
    <w:p w:rsidR="006E1DE5" w:rsidRPr="0011202B" w:rsidRDefault="006E1DE5" w:rsidP="0005518A">
      <w:pPr>
        <w:tabs>
          <w:tab w:val="left" w:pos="5670"/>
        </w:tabs>
        <w:jc w:val="both"/>
        <w:rPr>
          <w:rFonts w:ascii="Arial" w:hAnsi="Arial" w:cs="Arial"/>
        </w:rPr>
      </w:pPr>
    </w:p>
    <w:p w:rsidR="002F2024" w:rsidRPr="0011202B" w:rsidRDefault="002F2024" w:rsidP="0005518A">
      <w:pPr>
        <w:tabs>
          <w:tab w:val="left" w:pos="5670"/>
        </w:tabs>
        <w:jc w:val="both"/>
        <w:rPr>
          <w:rFonts w:ascii="Arial" w:hAnsi="Arial" w:cs="Arial"/>
        </w:rPr>
      </w:pPr>
    </w:p>
    <w:p w:rsidR="0011202B" w:rsidRDefault="0011202B" w:rsidP="00E93CD4">
      <w:pPr>
        <w:rPr>
          <w:rFonts w:ascii="Arial" w:hAnsi="Arial" w:cs="Arial"/>
        </w:rPr>
      </w:pPr>
      <w:r>
        <w:rPr>
          <w:rFonts w:ascii="Arial" w:hAnsi="Arial" w:cs="Arial"/>
        </w:rPr>
        <w:t>Глава Мирненского поселения</w:t>
      </w:r>
    </w:p>
    <w:p w:rsidR="0011202B" w:rsidRDefault="0011202B" w:rsidP="00E93CD4">
      <w:pPr>
        <w:rPr>
          <w:rFonts w:ascii="Arial" w:hAnsi="Arial" w:cs="Arial"/>
        </w:rPr>
      </w:pPr>
      <w:r>
        <w:rPr>
          <w:rFonts w:ascii="Arial" w:hAnsi="Arial" w:cs="Arial"/>
        </w:rPr>
        <w:t>(Глава Администрации)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А.С. Юрков</w:t>
      </w:r>
    </w:p>
    <w:p w:rsidR="0011202B" w:rsidRDefault="0011202B" w:rsidP="00E93CD4">
      <w:pPr>
        <w:rPr>
          <w:rFonts w:ascii="Arial" w:hAnsi="Arial" w:cs="Arial"/>
        </w:rPr>
      </w:pPr>
    </w:p>
    <w:p w:rsidR="0011202B" w:rsidRDefault="0011202B" w:rsidP="00E93CD4">
      <w:pPr>
        <w:rPr>
          <w:rFonts w:ascii="Arial" w:hAnsi="Arial" w:cs="Arial"/>
        </w:rPr>
      </w:pPr>
    </w:p>
    <w:p w:rsidR="0011202B" w:rsidRDefault="0011202B" w:rsidP="00E93CD4">
      <w:pPr>
        <w:rPr>
          <w:rFonts w:ascii="Arial" w:hAnsi="Arial" w:cs="Arial"/>
        </w:rPr>
      </w:pPr>
    </w:p>
    <w:p w:rsidR="0011202B" w:rsidRDefault="0011202B" w:rsidP="00E93CD4">
      <w:pPr>
        <w:rPr>
          <w:rFonts w:ascii="Arial" w:hAnsi="Arial" w:cs="Arial"/>
        </w:rPr>
      </w:pPr>
    </w:p>
    <w:p w:rsidR="0011202B" w:rsidRDefault="0011202B" w:rsidP="0005518A">
      <w:pPr>
        <w:ind w:left="6096"/>
        <w:rPr>
          <w:rFonts w:ascii="Arial" w:hAnsi="Arial" w:cs="Arial"/>
        </w:rPr>
      </w:pPr>
    </w:p>
    <w:p w:rsidR="0011202B" w:rsidRDefault="0011202B" w:rsidP="0005518A">
      <w:pPr>
        <w:ind w:left="6096"/>
        <w:rPr>
          <w:rFonts w:ascii="Arial" w:hAnsi="Arial" w:cs="Arial"/>
        </w:rPr>
      </w:pPr>
    </w:p>
    <w:p w:rsidR="0011202B" w:rsidRDefault="0011202B" w:rsidP="0005518A">
      <w:pPr>
        <w:ind w:left="6096"/>
        <w:rPr>
          <w:rFonts w:ascii="Arial" w:hAnsi="Arial" w:cs="Arial"/>
        </w:rPr>
      </w:pPr>
    </w:p>
    <w:p w:rsidR="0011202B" w:rsidRDefault="0011202B" w:rsidP="0005518A">
      <w:pPr>
        <w:ind w:left="6096"/>
        <w:rPr>
          <w:rFonts w:ascii="Arial" w:hAnsi="Arial" w:cs="Arial"/>
        </w:rPr>
      </w:pPr>
    </w:p>
    <w:p w:rsidR="0011202B" w:rsidRDefault="0011202B" w:rsidP="0005518A">
      <w:pPr>
        <w:ind w:left="6096"/>
        <w:rPr>
          <w:rFonts w:ascii="Arial" w:hAnsi="Arial" w:cs="Arial"/>
        </w:rPr>
      </w:pPr>
    </w:p>
    <w:p w:rsidR="0011202B" w:rsidRDefault="0011202B" w:rsidP="0005518A">
      <w:pPr>
        <w:ind w:left="6096"/>
        <w:rPr>
          <w:rFonts w:ascii="Arial" w:hAnsi="Arial" w:cs="Arial"/>
        </w:rPr>
      </w:pPr>
    </w:p>
    <w:p w:rsidR="0011202B" w:rsidRDefault="0011202B" w:rsidP="0005518A">
      <w:pPr>
        <w:ind w:left="6096"/>
        <w:rPr>
          <w:rFonts w:ascii="Arial" w:hAnsi="Arial" w:cs="Arial"/>
        </w:rPr>
      </w:pPr>
    </w:p>
    <w:p w:rsidR="00AB3F0F" w:rsidRDefault="00AB3F0F" w:rsidP="0005518A">
      <w:pPr>
        <w:rPr>
          <w:rStyle w:val="ac"/>
          <w:rFonts w:ascii="Arial" w:hAnsi="Arial" w:cs="Arial"/>
          <w:lang w:eastAsia="ar-SA"/>
        </w:rPr>
      </w:pPr>
    </w:p>
    <w:p w:rsidR="0011202B" w:rsidRPr="0011202B" w:rsidRDefault="0011202B" w:rsidP="0005518A">
      <w:pPr>
        <w:rPr>
          <w:rStyle w:val="ac"/>
          <w:rFonts w:ascii="Arial" w:hAnsi="Arial" w:cs="Arial"/>
          <w:b w:val="0"/>
          <w:lang w:eastAsia="ar-SA"/>
        </w:rPr>
      </w:pPr>
      <w:r>
        <w:rPr>
          <w:rStyle w:val="ac"/>
          <w:rFonts w:ascii="Arial" w:hAnsi="Arial" w:cs="Arial"/>
          <w:lang w:eastAsia="ar-SA"/>
        </w:rPr>
        <w:tab/>
      </w:r>
      <w:r>
        <w:rPr>
          <w:rStyle w:val="ac"/>
          <w:rFonts w:ascii="Arial" w:hAnsi="Arial" w:cs="Arial"/>
          <w:lang w:eastAsia="ar-SA"/>
        </w:rPr>
        <w:tab/>
      </w:r>
      <w:r>
        <w:rPr>
          <w:rStyle w:val="ac"/>
          <w:rFonts w:ascii="Arial" w:hAnsi="Arial" w:cs="Arial"/>
          <w:lang w:eastAsia="ar-SA"/>
        </w:rPr>
        <w:tab/>
      </w:r>
      <w:r>
        <w:rPr>
          <w:rStyle w:val="ac"/>
          <w:rFonts w:ascii="Arial" w:hAnsi="Arial" w:cs="Arial"/>
          <w:lang w:eastAsia="ar-SA"/>
        </w:rPr>
        <w:tab/>
      </w:r>
      <w:r>
        <w:rPr>
          <w:rStyle w:val="ac"/>
          <w:rFonts w:ascii="Arial" w:hAnsi="Arial" w:cs="Arial"/>
          <w:lang w:eastAsia="ar-SA"/>
        </w:rPr>
        <w:tab/>
      </w:r>
      <w:r>
        <w:rPr>
          <w:rStyle w:val="ac"/>
          <w:rFonts w:ascii="Arial" w:hAnsi="Arial" w:cs="Arial"/>
          <w:lang w:eastAsia="ar-SA"/>
        </w:rPr>
        <w:tab/>
      </w:r>
      <w:r>
        <w:rPr>
          <w:rStyle w:val="ac"/>
          <w:rFonts w:ascii="Arial" w:hAnsi="Arial" w:cs="Arial"/>
          <w:lang w:eastAsia="ar-SA"/>
        </w:rPr>
        <w:tab/>
      </w:r>
      <w:r>
        <w:rPr>
          <w:rStyle w:val="ac"/>
          <w:rFonts w:ascii="Arial" w:hAnsi="Arial" w:cs="Arial"/>
          <w:lang w:eastAsia="ar-SA"/>
        </w:rPr>
        <w:tab/>
      </w:r>
      <w:r w:rsidRPr="0011202B">
        <w:rPr>
          <w:rStyle w:val="ac"/>
          <w:rFonts w:ascii="Arial" w:hAnsi="Arial" w:cs="Arial"/>
          <w:b w:val="0"/>
          <w:lang w:eastAsia="ar-SA"/>
        </w:rPr>
        <w:t>Приложение к постановлению</w:t>
      </w:r>
    </w:p>
    <w:p w:rsidR="0011202B" w:rsidRPr="0011202B" w:rsidRDefault="0011202B" w:rsidP="0005518A">
      <w:pPr>
        <w:rPr>
          <w:rStyle w:val="ac"/>
          <w:rFonts w:ascii="Arial" w:hAnsi="Arial" w:cs="Arial"/>
          <w:b w:val="0"/>
          <w:lang w:eastAsia="ar-SA"/>
        </w:rPr>
      </w:pPr>
      <w:r w:rsidRPr="0011202B">
        <w:rPr>
          <w:rStyle w:val="ac"/>
          <w:rFonts w:ascii="Arial" w:hAnsi="Arial" w:cs="Arial"/>
          <w:b w:val="0"/>
          <w:lang w:eastAsia="ar-SA"/>
        </w:rPr>
        <w:tab/>
      </w:r>
      <w:r w:rsidRPr="0011202B">
        <w:rPr>
          <w:rStyle w:val="ac"/>
          <w:rFonts w:ascii="Arial" w:hAnsi="Arial" w:cs="Arial"/>
          <w:b w:val="0"/>
          <w:lang w:eastAsia="ar-SA"/>
        </w:rPr>
        <w:tab/>
      </w:r>
      <w:r w:rsidRPr="0011202B">
        <w:rPr>
          <w:rStyle w:val="ac"/>
          <w:rFonts w:ascii="Arial" w:hAnsi="Arial" w:cs="Arial"/>
          <w:b w:val="0"/>
          <w:lang w:eastAsia="ar-SA"/>
        </w:rPr>
        <w:tab/>
      </w:r>
      <w:r w:rsidRPr="0011202B">
        <w:rPr>
          <w:rStyle w:val="ac"/>
          <w:rFonts w:ascii="Arial" w:hAnsi="Arial" w:cs="Arial"/>
          <w:b w:val="0"/>
          <w:lang w:eastAsia="ar-SA"/>
        </w:rPr>
        <w:tab/>
      </w:r>
      <w:r w:rsidRPr="0011202B">
        <w:rPr>
          <w:rStyle w:val="ac"/>
          <w:rFonts w:ascii="Arial" w:hAnsi="Arial" w:cs="Arial"/>
          <w:b w:val="0"/>
          <w:lang w:eastAsia="ar-SA"/>
        </w:rPr>
        <w:tab/>
      </w:r>
      <w:r w:rsidRPr="0011202B">
        <w:rPr>
          <w:rStyle w:val="ac"/>
          <w:rFonts w:ascii="Arial" w:hAnsi="Arial" w:cs="Arial"/>
          <w:b w:val="0"/>
          <w:lang w:eastAsia="ar-SA"/>
        </w:rPr>
        <w:tab/>
      </w:r>
      <w:r w:rsidRPr="0011202B">
        <w:rPr>
          <w:rStyle w:val="ac"/>
          <w:rFonts w:ascii="Arial" w:hAnsi="Arial" w:cs="Arial"/>
          <w:b w:val="0"/>
          <w:lang w:eastAsia="ar-SA"/>
        </w:rPr>
        <w:tab/>
      </w:r>
      <w:r w:rsidRPr="0011202B">
        <w:rPr>
          <w:rStyle w:val="ac"/>
          <w:rFonts w:ascii="Arial" w:hAnsi="Arial" w:cs="Arial"/>
          <w:b w:val="0"/>
          <w:lang w:eastAsia="ar-SA"/>
        </w:rPr>
        <w:tab/>
        <w:t>Администрации Мирненского</w:t>
      </w:r>
    </w:p>
    <w:p w:rsidR="0011202B" w:rsidRPr="0011202B" w:rsidRDefault="0011202B" w:rsidP="0005518A">
      <w:pPr>
        <w:rPr>
          <w:rStyle w:val="ac"/>
          <w:rFonts w:ascii="Arial" w:hAnsi="Arial" w:cs="Arial"/>
          <w:b w:val="0"/>
          <w:lang w:eastAsia="ar-SA"/>
        </w:rPr>
      </w:pPr>
      <w:r w:rsidRPr="0011202B">
        <w:rPr>
          <w:rStyle w:val="ac"/>
          <w:rFonts w:ascii="Arial" w:hAnsi="Arial" w:cs="Arial"/>
          <w:b w:val="0"/>
          <w:lang w:eastAsia="ar-SA"/>
        </w:rPr>
        <w:tab/>
      </w:r>
      <w:r w:rsidRPr="0011202B">
        <w:rPr>
          <w:rStyle w:val="ac"/>
          <w:rFonts w:ascii="Arial" w:hAnsi="Arial" w:cs="Arial"/>
          <w:b w:val="0"/>
          <w:lang w:eastAsia="ar-SA"/>
        </w:rPr>
        <w:tab/>
      </w:r>
      <w:r w:rsidRPr="0011202B">
        <w:rPr>
          <w:rStyle w:val="ac"/>
          <w:rFonts w:ascii="Arial" w:hAnsi="Arial" w:cs="Arial"/>
          <w:b w:val="0"/>
          <w:lang w:eastAsia="ar-SA"/>
        </w:rPr>
        <w:tab/>
      </w:r>
      <w:r w:rsidRPr="0011202B">
        <w:rPr>
          <w:rStyle w:val="ac"/>
          <w:rFonts w:ascii="Arial" w:hAnsi="Arial" w:cs="Arial"/>
          <w:b w:val="0"/>
          <w:lang w:eastAsia="ar-SA"/>
        </w:rPr>
        <w:tab/>
      </w:r>
      <w:r w:rsidRPr="0011202B">
        <w:rPr>
          <w:rStyle w:val="ac"/>
          <w:rFonts w:ascii="Arial" w:hAnsi="Arial" w:cs="Arial"/>
          <w:b w:val="0"/>
          <w:lang w:eastAsia="ar-SA"/>
        </w:rPr>
        <w:tab/>
      </w:r>
      <w:r w:rsidRPr="0011202B">
        <w:rPr>
          <w:rStyle w:val="ac"/>
          <w:rFonts w:ascii="Arial" w:hAnsi="Arial" w:cs="Arial"/>
          <w:b w:val="0"/>
          <w:lang w:eastAsia="ar-SA"/>
        </w:rPr>
        <w:tab/>
      </w:r>
      <w:r w:rsidRPr="0011202B">
        <w:rPr>
          <w:rStyle w:val="ac"/>
          <w:rFonts w:ascii="Arial" w:hAnsi="Arial" w:cs="Arial"/>
          <w:b w:val="0"/>
          <w:lang w:eastAsia="ar-SA"/>
        </w:rPr>
        <w:tab/>
      </w:r>
      <w:r w:rsidRPr="0011202B">
        <w:rPr>
          <w:rStyle w:val="ac"/>
          <w:rFonts w:ascii="Arial" w:hAnsi="Arial" w:cs="Arial"/>
          <w:b w:val="0"/>
          <w:lang w:eastAsia="ar-SA"/>
        </w:rPr>
        <w:tab/>
      </w:r>
      <w:r>
        <w:rPr>
          <w:rStyle w:val="ac"/>
          <w:rFonts w:ascii="Arial" w:hAnsi="Arial" w:cs="Arial"/>
          <w:b w:val="0"/>
          <w:lang w:eastAsia="ar-SA"/>
        </w:rPr>
        <w:t>с</w:t>
      </w:r>
      <w:r w:rsidRPr="0011202B">
        <w:rPr>
          <w:rStyle w:val="ac"/>
          <w:rFonts w:ascii="Arial" w:hAnsi="Arial" w:cs="Arial"/>
          <w:b w:val="0"/>
          <w:lang w:eastAsia="ar-SA"/>
        </w:rPr>
        <w:t>ельского поселения</w:t>
      </w:r>
    </w:p>
    <w:p w:rsidR="0011202B" w:rsidRPr="0011202B" w:rsidRDefault="0011202B" w:rsidP="0005518A">
      <w:pPr>
        <w:rPr>
          <w:rStyle w:val="ac"/>
          <w:rFonts w:ascii="Arial" w:hAnsi="Arial" w:cs="Arial"/>
          <w:b w:val="0"/>
          <w:lang w:eastAsia="ar-SA"/>
        </w:rPr>
      </w:pPr>
      <w:r w:rsidRPr="0011202B">
        <w:rPr>
          <w:rStyle w:val="ac"/>
          <w:rFonts w:ascii="Arial" w:hAnsi="Arial" w:cs="Arial"/>
          <w:b w:val="0"/>
          <w:lang w:eastAsia="ar-SA"/>
        </w:rPr>
        <w:tab/>
      </w:r>
      <w:r w:rsidRPr="0011202B">
        <w:rPr>
          <w:rStyle w:val="ac"/>
          <w:rFonts w:ascii="Arial" w:hAnsi="Arial" w:cs="Arial"/>
          <w:b w:val="0"/>
          <w:lang w:eastAsia="ar-SA"/>
        </w:rPr>
        <w:tab/>
      </w:r>
      <w:r w:rsidRPr="0011202B">
        <w:rPr>
          <w:rStyle w:val="ac"/>
          <w:rFonts w:ascii="Arial" w:hAnsi="Arial" w:cs="Arial"/>
          <w:b w:val="0"/>
          <w:lang w:eastAsia="ar-SA"/>
        </w:rPr>
        <w:tab/>
      </w:r>
      <w:r w:rsidRPr="0011202B">
        <w:rPr>
          <w:rStyle w:val="ac"/>
          <w:rFonts w:ascii="Arial" w:hAnsi="Arial" w:cs="Arial"/>
          <w:b w:val="0"/>
          <w:lang w:eastAsia="ar-SA"/>
        </w:rPr>
        <w:tab/>
      </w:r>
      <w:r w:rsidRPr="0011202B">
        <w:rPr>
          <w:rStyle w:val="ac"/>
          <w:rFonts w:ascii="Arial" w:hAnsi="Arial" w:cs="Arial"/>
          <w:b w:val="0"/>
          <w:lang w:eastAsia="ar-SA"/>
        </w:rPr>
        <w:tab/>
      </w:r>
      <w:r w:rsidRPr="0011202B">
        <w:rPr>
          <w:rStyle w:val="ac"/>
          <w:rFonts w:ascii="Arial" w:hAnsi="Arial" w:cs="Arial"/>
          <w:b w:val="0"/>
          <w:lang w:eastAsia="ar-SA"/>
        </w:rPr>
        <w:tab/>
      </w:r>
      <w:r w:rsidRPr="0011202B">
        <w:rPr>
          <w:rStyle w:val="ac"/>
          <w:rFonts w:ascii="Arial" w:hAnsi="Arial" w:cs="Arial"/>
          <w:b w:val="0"/>
          <w:lang w:eastAsia="ar-SA"/>
        </w:rPr>
        <w:tab/>
      </w:r>
      <w:r w:rsidRPr="0011202B">
        <w:rPr>
          <w:rStyle w:val="ac"/>
          <w:rFonts w:ascii="Arial" w:hAnsi="Arial" w:cs="Arial"/>
          <w:b w:val="0"/>
          <w:lang w:eastAsia="ar-SA"/>
        </w:rPr>
        <w:tab/>
      </w:r>
      <w:r>
        <w:rPr>
          <w:rStyle w:val="ac"/>
          <w:rFonts w:ascii="Arial" w:hAnsi="Arial" w:cs="Arial"/>
          <w:b w:val="0"/>
          <w:lang w:eastAsia="ar-SA"/>
        </w:rPr>
        <w:t>о</w:t>
      </w:r>
      <w:r w:rsidRPr="0011202B">
        <w:rPr>
          <w:rStyle w:val="ac"/>
          <w:rFonts w:ascii="Arial" w:hAnsi="Arial" w:cs="Arial"/>
          <w:b w:val="0"/>
          <w:lang w:eastAsia="ar-SA"/>
        </w:rPr>
        <w:t>т</w:t>
      </w:r>
      <w:r w:rsidR="001F024D">
        <w:rPr>
          <w:rStyle w:val="ac"/>
          <w:rFonts w:ascii="Arial" w:hAnsi="Arial" w:cs="Arial"/>
          <w:b w:val="0"/>
          <w:lang w:eastAsia="ar-SA"/>
        </w:rPr>
        <w:t xml:space="preserve">24.01.2019 г. </w:t>
      </w:r>
      <w:r w:rsidRPr="0011202B">
        <w:rPr>
          <w:rStyle w:val="ac"/>
          <w:rFonts w:ascii="Arial" w:hAnsi="Arial" w:cs="Arial"/>
          <w:b w:val="0"/>
          <w:lang w:val="en-US" w:eastAsia="ar-SA"/>
        </w:rPr>
        <w:t>N</w:t>
      </w:r>
      <w:r w:rsidRPr="0015074A">
        <w:rPr>
          <w:rStyle w:val="ac"/>
          <w:rFonts w:ascii="Arial" w:hAnsi="Arial" w:cs="Arial"/>
          <w:b w:val="0"/>
          <w:lang w:eastAsia="ar-SA"/>
        </w:rPr>
        <w:t xml:space="preserve"> </w:t>
      </w:r>
      <w:r w:rsidR="001F024D">
        <w:rPr>
          <w:rStyle w:val="ac"/>
          <w:rFonts w:ascii="Arial" w:hAnsi="Arial" w:cs="Arial"/>
          <w:b w:val="0"/>
          <w:lang w:eastAsia="ar-SA"/>
        </w:rPr>
        <w:t>32</w:t>
      </w:r>
    </w:p>
    <w:p w:rsidR="0011202B" w:rsidRDefault="0011202B" w:rsidP="00317732">
      <w:pPr>
        <w:jc w:val="center"/>
        <w:rPr>
          <w:rStyle w:val="ac"/>
          <w:rFonts w:ascii="Arial" w:hAnsi="Arial" w:cs="Arial"/>
          <w:lang w:eastAsia="ar-SA"/>
        </w:rPr>
      </w:pPr>
    </w:p>
    <w:p w:rsidR="0011202B" w:rsidRDefault="0011202B" w:rsidP="00317732">
      <w:pPr>
        <w:jc w:val="center"/>
        <w:rPr>
          <w:rStyle w:val="ac"/>
          <w:rFonts w:ascii="Arial" w:hAnsi="Arial" w:cs="Arial"/>
          <w:lang w:eastAsia="ar-SA"/>
        </w:rPr>
      </w:pPr>
    </w:p>
    <w:p w:rsidR="000A5133" w:rsidRPr="0011202B" w:rsidRDefault="00E81156" w:rsidP="00317732">
      <w:pPr>
        <w:jc w:val="center"/>
        <w:rPr>
          <w:rStyle w:val="ac"/>
          <w:rFonts w:ascii="Arial" w:hAnsi="Arial" w:cs="Arial"/>
          <w:lang w:eastAsia="ar-SA"/>
        </w:rPr>
      </w:pPr>
      <w:r w:rsidRPr="0011202B">
        <w:rPr>
          <w:rStyle w:val="ac"/>
          <w:rFonts w:ascii="Arial" w:hAnsi="Arial" w:cs="Arial"/>
          <w:lang w:eastAsia="ar-SA"/>
        </w:rPr>
        <w:t>АДМИНИСТРАТИВНЫЙ РЕГЛАМЕНТ</w:t>
      </w:r>
    </w:p>
    <w:p w:rsidR="00AB3F0F" w:rsidRPr="0011202B" w:rsidRDefault="00AB3F0F" w:rsidP="00317732">
      <w:pPr>
        <w:jc w:val="center"/>
        <w:rPr>
          <w:rStyle w:val="ac"/>
          <w:rFonts w:ascii="Arial" w:hAnsi="Arial" w:cs="Arial"/>
          <w:lang w:eastAsia="ar-SA"/>
        </w:rPr>
      </w:pPr>
      <w:r w:rsidRPr="0011202B">
        <w:rPr>
          <w:rStyle w:val="ac"/>
          <w:rFonts w:ascii="Arial" w:hAnsi="Arial" w:cs="Arial"/>
          <w:lang w:eastAsia="ar-SA"/>
        </w:rPr>
        <w:t>«</w:t>
      </w:r>
      <w:r w:rsidR="004E23E5" w:rsidRPr="0011202B">
        <w:rPr>
          <w:rFonts w:ascii="Arial" w:hAnsi="Arial" w:cs="Arial"/>
          <w:b/>
          <w:bCs/>
          <w:lang w:eastAsia="ar-SA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11202B">
        <w:rPr>
          <w:rStyle w:val="ac"/>
          <w:rFonts w:ascii="Arial" w:hAnsi="Arial" w:cs="Arial"/>
          <w:lang w:eastAsia="ar-SA"/>
        </w:rPr>
        <w:t>»</w:t>
      </w:r>
    </w:p>
    <w:p w:rsidR="00AB3F0F" w:rsidRPr="0011202B" w:rsidRDefault="00AB3F0F" w:rsidP="0005518A">
      <w:pPr>
        <w:tabs>
          <w:tab w:val="left" w:pos="5580"/>
        </w:tabs>
        <w:rPr>
          <w:rFonts w:ascii="Arial" w:hAnsi="Arial" w:cs="Arial"/>
          <w:b/>
          <w:bCs/>
          <w:color w:val="000000"/>
        </w:rPr>
      </w:pPr>
    </w:p>
    <w:p w:rsidR="00AB3F0F" w:rsidRPr="0011202B" w:rsidRDefault="00AB3F0F" w:rsidP="0005518A">
      <w:pPr>
        <w:widowControl w:val="0"/>
        <w:numPr>
          <w:ilvl w:val="0"/>
          <w:numId w:val="12"/>
        </w:numPr>
        <w:tabs>
          <w:tab w:val="left" w:pos="720"/>
        </w:tabs>
        <w:suppressAutoHyphens/>
        <w:jc w:val="center"/>
        <w:rPr>
          <w:rFonts w:ascii="Arial" w:hAnsi="Arial" w:cs="Arial"/>
          <w:b/>
          <w:bCs/>
          <w:i/>
          <w:lang w:eastAsia="ar-SA"/>
        </w:rPr>
      </w:pPr>
      <w:r w:rsidRPr="0011202B">
        <w:rPr>
          <w:rFonts w:ascii="Arial" w:hAnsi="Arial" w:cs="Arial"/>
          <w:b/>
          <w:bCs/>
          <w:i/>
          <w:lang w:eastAsia="ar-SA"/>
        </w:rPr>
        <w:t>Общие положения</w:t>
      </w:r>
    </w:p>
    <w:p w:rsidR="003A068E" w:rsidRPr="0011202B" w:rsidRDefault="00CB710B" w:rsidP="00CB710B">
      <w:pPr>
        <w:ind w:firstLine="851"/>
        <w:rPr>
          <w:rFonts w:ascii="Arial" w:hAnsi="Arial" w:cs="Arial"/>
          <w:b/>
        </w:rPr>
      </w:pPr>
      <w:r w:rsidRPr="0011202B">
        <w:rPr>
          <w:rFonts w:ascii="Arial" w:hAnsi="Arial" w:cs="Arial"/>
          <w:b/>
        </w:rPr>
        <w:t xml:space="preserve">1.1. </w:t>
      </w:r>
      <w:r w:rsidR="003A068E" w:rsidRPr="0011202B">
        <w:rPr>
          <w:rFonts w:ascii="Arial" w:hAnsi="Arial" w:cs="Arial"/>
          <w:b/>
        </w:rPr>
        <w:t>Предмет регулирования</w:t>
      </w:r>
      <w:r w:rsidRPr="0011202B">
        <w:rPr>
          <w:rFonts w:ascii="Arial" w:hAnsi="Arial" w:cs="Arial"/>
          <w:b/>
        </w:rPr>
        <w:t xml:space="preserve"> Административного регламента</w:t>
      </w:r>
      <w:r w:rsidR="003A068E" w:rsidRPr="0011202B">
        <w:rPr>
          <w:rFonts w:ascii="Arial" w:hAnsi="Arial" w:cs="Arial"/>
          <w:b/>
        </w:rPr>
        <w:t>.</w:t>
      </w:r>
    </w:p>
    <w:p w:rsidR="0015074A" w:rsidRDefault="004E23E5" w:rsidP="004E23E5">
      <w:pPr>
        <w:ind w:left="20" w:right="20" w:firstLine="831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Административный регламент предоставления муниципальной услуги </w:t>
      </w:r>
    </w:p>
    <w:p w:rsidR="0015074A" w:rsidRDefault="004E23E5" w:rsidP="0015074A">
      <w:pPr>
        <w:ind w:left="20" w:right="2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«Предоставление разрешения на условно разрешенный вид использования </w:t>
      </w:r>
    </w:p>
    <w:p w:rsidR="0015074A" w:rsidRDefault="004E23E5" w:rsidP="0015074A">
      <w:pPr>
        <w:ind w:left="20" w:right="2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земельного участка или объекта капитального строительства» (далее – </w:t>
      </w:r>
    </w:p>
    <w:p w:rsidR="0015074A" w:rsidRDefault="004E23E5" w:rsidP="0015074A">
      <w:pPr>
        <w:ind w:left="20" w:right="2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административный регламент), определяет порядок, сроки и последовательность действий (административных процедур), формы контроля за исполнением, </w:t>
      </w:r>
    </w:p>
    <w:p w:rsidR="0015074A" w:rsidRDefault="004E23E5" w:rsidP="0015074A">
      <w:pPr>
        <w:ind w:left="20" w:right="2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ответственность должностных лиц органов, предоставляющих муниципальные </w:t>
      </w:r>
    </w:p>
    <w:p w:rsidR="0015074A" w:rsidRDefault="004E23E5" w:rsidP="0015074A">
      <w:pPr>
        <w:ind w:left="20" w:right="2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услуги, за несоблюдение ими требований регламентов при выполнении </w:t>
      </w:r>
    </w:p>
    <w:p w:rsidR="0015074A" w:rsidRDefault="004E23E5" w:rsidP="0015074A">
      <w:pPr>
        <w:ind w:left="20" w:right="2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административных процедур (действий), порядок обжалования действий </w:t>
      </w:r>
    </w:p>
    <w:p w:rsidR="0015074A" w:rsidRDefault="004E23E5" w:rsidP="0015074A">
      <w:pPr>
        <w:ind w:left="20" w:right="2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(бездействия) должностного лица, а также принимаемого им решения при </w:t>
      </w:r>
    </w:p>
    <w:p w:rsidR="004E23E5" w:rsidRPr="0011202B" w:rsidRDefault="004E23E5" w:rsidP="0015074A">
      <w:pPr>
        <w:ind w:left="20" w:right="2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предоставлении муниципальной услуги (далее – муниципальная услуга).</w:t>
      </w:r>
    </w:p>
    <w:p w:rsidR="0015074A" w:rsidRDefault="004E23E5" w:rsidP="004E23E5">
      <w:pPr>
        <w:ind w:left="20" w:right="20" w:firstLine="831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</w:t>
      </w:r>
    </w:p>
    <w:p w:rsidR="0015074A" w:rsidRDefault="004E23E5" w:rsidP="004E23E5">
      <w:pPr>
        <w:ind w:left="20" w:right="20" w:firstLine="831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действий и избыточных админ</w:t>
      </w:r>
      <w:r w:rsidR="0015074A">
        <w:rPr>
          <w:rFonts w:ascii="Arial" w:hAnsi="Arial" w:cs="Arial"/>
        </w:rPr>
        <w:t>истративных процедур, сокращении</w:t>
      </w:r>
    </w:p>
    <w:p w:rsidR="0015074A" w:rsidRDefault="004E23E5" w:rsidP="0015074A">
      <w:pPr>
        <w:ind w:left="20" w:right="2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количества документов, представляемых заявителями для получения </w:t>
      </w:r>
    </w:p>
    <w:p w:rsidR="0015074A" w:rsidRDefault="004E23E5" w:rsidP="0015074A">
      <w:pPr>
        <w:ind w:left="20" w:right="2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муниципальной услуги, применения новых оптимизированных форм документов, снижения количества взаимодействий заявителей с должностными лицами, </w:t>
      </w:r>
    </w:p>
    <w:p w:rsidR="0015074A" w:rsidRDefault="004E23E5" w:rsidP="0015074A">
      <w:pPr>
        <w:ind w:left="20" w:right="2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сокращения срока предоставления муниципальной услуги, а также сроков </w:t>
      </w:r>
    </w:p>
    <w:p w:rsidR="0015074A" w:rsidRDefault="004E23E5" w:rsidP="0015074A">
      <w:pPr>
        <w:ind w:left="20" w:right="2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исполнения отдельных административных процедур и административных действий в рамках предоставления муниципальной услуги, если это не противоречит </w:t>
      </w:r>
    </w:p>
    <w:p w:rsidR="0015074A" w:rsidRDefault="0015074A" w:rsidP="0015074A">
      <w:pPr>
        <w:ind w:left="20" w:right="20"/>
        <w:jc w:val="both"/>
        <w:rPr>
          <w:rFonts w:ascii="Arial" w:hAnsi="Arial" w:cs="Arial"/>
        </w:rPr>
      </w:pPr>
      <w:r>
        <w:rPr>
          <w:rFonts w:ascii="Arial" w:hAnsi="Arial" w:cs="Arial"/>
        </w:rPr>
        <w:t>Ф</w:t>
      </w:r>
      <w:r w:rsidR="004E23E5" w:rsidRPr="0011202B">
        <w:rPr>
          <w:rFonts w:ascii="Arial" w:hAnsi="Arial" w:cs="Arial"/>
        </w:rPr>
        <w:t xml:space="preserve">едеральным законам, нормативным правовым актам Президента Российской </w:t>
      </w:r>
    </w:p>
    <w:p w:rsidR="0011202B" w:rsidRDefault="004E23E5" w:rsidP="0015074A">
      <w:pPr>
        <w:ind w:left="20" w:right="2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Федерации и Правительства Российской Федерации, нормативным правовым актам </w:t>
      </w:r>
      <w:r w:rsidR="0011202B">
        <w:rPr>
          <w:rFonts w:ascii="Arial" w:hAnsi="Arial" w:cs="Arial"/>
        </w:rPr>
        <w:t>Томской</w:t>
      </w:r>
    </w:p>
    <w:p w:rsidR="00D169B4" w:rsidRPr="0011202B" w:rsidRDefault="004E23E5" w:rsidP="0011202B">
      <w:pPr>
        <w:ind w:right="2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области, муниципальным правовым актам.</w:t>
      </w:r>
      <w:r w:rsidR="00AF3E8F" w:rsidRPr="0011202B">
        <w:rPr>
          <w:rFonts w:ascii="Arial" w:hAnsi="Arial" w:cs="Arial"/>
        </w:rPr>
        <w:t xml:space="preserve"> </w:t>
      </w:r>
    </w:p>
    <w:p w:rsidR="003A068E" w:rsidRPr="0011202B" w:rsidRDefault="003A068E" w:rsidP="00D169B4">
      <w:pPr>
        <w:tabs>
          <w:tab w:val="left" w:pos="1206"/>
        </w:tabs>
        <w:ind w:firstLine="851"/>
        <w:jc w:val="both"/>
        <w:rPr>
          <w:rFonts w:ascii="Arial" w:hAnsi="Arial" w:cs="Arial"/>
          <w:b/>
        </w:rPr>
      </w:pPr>
      <w:r w:rsidRPr="0011202B">
        <w:rPr>
          <w:rFonts w:ascii="Arial" w:hAnsi="Arial" w:cs="Arial"/>
          <w:b/>
        </w:rPr>
        <w:t xml:space="preserve">1.2. </w:t>
      </w:r>
      <w:r w:rsidR="00CB710B" w:rsidRPr="0011202B">
        <w:rPr>
          <w:rFonts w:ascii="Arial" w:hAnsi="Arial" w:cs="Arial"/>
          <w:b/>
        </w:rPr>
        <w:t>Круг заявителей</w:t>
      </w:r>
      <w:r w:rsidRPr="0011202B">
        <w:rPr>
          <w:rFonts w:ascii="Arial" w:hAnsi="Arial" w:cs="Arial"/>
          <w:b/>
        </w:rPr>
        <w:t>.</w:t>
      </w:r>
    </w:p>
    <w:p w:rsidR="0015074A" w:rsidRDefault="004E23E5" w:rsidP="004E23E5">
      <w:pPr>
        <w:ind w:left="20" w:firstLine="831"/>
        <w:jc w:val="both"/>
        <w:rPr>
          <w:rFonts w:ascii="Arial" w:hAnsi="Arial" w:cs="Arial"/>
          <w:bCs/>
        </w:rPr>
      </w:pPr>
      <w:r w:rsidRPr="0011202B">
        <w:rPr>
          <w:rFonts w:ascii="Arial" w:hAnsi="Arial" w:cs="Arial"/>
        </w:rPr>
        <w:t xml:space="preserve">Заявителями (получателями результата муниципальной услуги) являются </w:t>
      </w:r>
      <w:r w:rsidRPr="0011202B">
        <w:rPr>
          <w:rFonts w:ascii="Arial" w:hAnsi="Arial" w:cs="Arial"/>
          <w:bCs/>
        </w:rPr>
        <w:t xml:space="preserve">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</w:t>
      </w:r>
    </w:p>
    <w:p w:rsidR="0015074A" w:rsidRDefault="004E23E5" w:rsidP="0015074A">
      <w:pPr>
        <w:ind w:left="20"/>
        <w:jc w:val="both"/>
        <w:rPr>
          <w:rFonts w:ascii="Arial" w:hAnsi="Arial" w:cs="Arial"/>
          <w:bCs/>
        </w:rPr>
      </w:pPr>
      <w:r w:rsidRPr="0011202B">
        <w:rPr>
          <w:rFonts w:ascii="Arial" w:hAnsi="Arial" w:cs="Arial"/>
          <w:bCs/>
        </w:rPr>
        <w:t xml:space="preserve">уполномоченные представители, обратившиеся с запросом о предоставлении </w:t>
      </w:r>
    </w:p>
    <w:p w:rsidR="004E23E5" w:rsidRPr="0011202B" w:rsidRDefault="004E23E5" w:rsidP="0015074A">
      <w:pPr>
        <w:ind w:left="20"/>
        <w:jc w:val="both"/>
        <w:rPr>
          <w:rFonts w:ascii="Arial" w:hAnsi="Arial" w:cs="Arial"/>
        </w:rPr>
      </w:pPr>
      <w:r w:rsidRPr="0011202B">
        <w:rPr>
          <w:rFonts w:ascii="Arial" w:hAnsi="Arial" w:cs="Arial"/>
          <w:bCs/>
        </w:rPr>
        <w:t>муниципальной услуги, (далее – заявители), выраженным в устной, письменной или электронной форме.</w:t>
      </w:r>
    </w:p>
    <w:p w:rsidR="0011202B" w:rsidRDefault="004E23E5" w:rsidP="004E23E5">
      <w:pPr>
        <w:ind w:left="20" w:firstLine="831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От имени заявителей могут выступать лица, действующие в соответствии с законом, иными нормативными правовыми актами и учредительными документами, без доверенности; представители в силу полномочий, основанных на доверенности или договоре. В предусмотренных законом случаях от имени заявителей могут </w:t>
      </w:r>
    </w:p>
    <w:p w:rsidR="004E23E5" w:rsidRPr="0011202B" w:rsidRDefault="004E23E5" w:rsidP="0011202B">
      <w:pPr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действовать его участники.</w:t>
      </w:r>
    </w:p>
    <w:p w:rsidR="0011202B" w:rsidRDefault="0011202B" w:rsidP="004E23E5">
      <w:pPr>
        <w:ind w:left="20" w:firstLine="831"/>
        <w:jc w:val="both"/>
        <w:rPr>
          <w:rFonts w:ascii="Arial" w:hAnsi="Arial" w:cs="Arial"/>
          <w:b/>
          <w:color w:val="000000"/>
        </w:rPr>
      </w:pPr>
    </w:p>
    <w:p w:rsidR="0011202B" w:rsidRDefault="0011202B" w:rsidP="004E23E5">
      <w:pPr>
        <w:ind w:left="20" w:firstLine="831"/>
        <w:jc w:val="both"/>
        <w:rPr>
          <w:rFonts w:ascii="Arial" w:hAnsi="Arial" w:cs="Arial"/>
          <w:b/>
          <w:color w:val="000000"/>
        </w:rPr>
      </w:pPr>
    </w:p>
    <w:p w:rsidR="003A068E" w:rsidRPr="0011202B" w:rsidRDefault="003A068E" w:rsidP="006A1DCD">
      <w:pPr>
        <w:numPr>
          <w:ilvl w:val="1"/>
          <w:numId w:val="1"/>
        </w:numPr>
        <w:rPr>
          <w:rFonts w:ascii="Arial" w:hAnsi="Arial" w:cs="Arial"/>
          <w:b/>
          <w:color w:val="000000"/>
        </w:rPr>
      </w:pPr>
      <w:r w:rsidRPr="0011202B">
        <w:rPr>
          <w:rFonts w:ascii="Arial" w:hAnsi="Arial" w:cs="Arial"/>
          <w:b/>
          <w:color w:val="000000"/>
        </w:rPr>
        <w:lastRenderedPageBreak/>
        <w:t>Требования к порядк</w:t>
      </w:r>
      <w:r w:rsidR="00CB710B" w:rsidRPr="0011202B">
        <w:rPr>
          <w:rFonts w:ascii="Arial" w:hAnsi="Arial" w:cs="Arial"/>
          <w:b/>
          <w:color w:val="000000"/>
        </w:rPr>
        <w:t>у</w:t>
      </w:r>
      <w:r w:rsidRPr="0011202B">
        <w:rPr>
          <w:rFonts w:ascii="Arial" w:hAnsi="Arial" w:cs="Arial"/>
          <w:b/>
          <w:color w:val="000000"/>
        </w:rPr>
        <w:t xml:space="preserve"> </w:t>
      </w:r>
      <w:r w:rsidR="0039415A" w:rsidRPr="0011202B">
        <w:rPr>
          <w:rFonts w:ascii="Arial" w:hAnsi="Arial" w:cs="Arial"/>
          <w:b/>
          <w:color w:val="000000"/>
        </w:rPr>
        <w:t xml:space="preserve">информирования о </w:t>
      </w:r>
      <w:r w:rsidRPr="0011202B">
        <w:rPr>
          <w:rFonts w:ascii="Arial" w:hAnsi="Arial" w:cs="Arial"/>
          <w:b/>
          <w:color w:val="000000"/>
        </w:rPr>
        <w:t>предоставл</w:t>
      </w:r>
      <w:r w:rsidRPr="0011202B">
        <w:rPr>
          <w:rFonts w:ascii="Arial" w:hAnsi="Arial" w:cs="Arial"/>
          <w:b/>
          <w:color w:val="000000"/>
        </w:rPr>
        <w:t>е</w:t>
      </w:r>
      <w:r w:rsidRPr="0011202B">
        <w:rPr>
          <w:rFonts w:ascii="Arial" w:hAnsi="Arial" w:cs="Arial"/>
          <w:b/>
          <w:color w:val="000000"/>
        </w:rPr>
        <w:t>ни</w:t>
      </w:r>
      <w:r w:rsidR="0039415A" w:rsidRPr="0011202B">
        <w:rPr>
          <w:rFonts w:ascii="Arial" w:hAnsi="Arial" w:cs="Arial"/>
          <w:b/>
          <w:color w:val="000000"/>
        </w:rPr>
        <w:t>и</w:t>
      </w:r>
      <w:r w:rsidRPr="0011202B">
        <w:rPr>
          <w:rFonts w:ascii="Arial" w:hAnsi="Arial" w:cs="Arial"/>
          <w:b/>
          <w:color w:val="000000"/>
        </w:rPr>
        <w:t xml:space="preserve"> муниципальной услуги</w:t>
      </w:r>
    </w:p>
    <w:p w:rsidR="003A068E" w:rsidRPr="0011202B" w:rsidRDefault="003A068E" w:rsidP="0005518A">
      <w:pPr>
        <w:ind w:left="20" w:firstLine="831"/>
        <w:jc w:val="both"/>
        <w:rPr>
          <w:rFonts w:ascii="Arial" w:hAnsi="Arial" w:cs="Arial"/>
        </w:rPr>
      </w:pPr>
      <w:r w:rsidRPr="0011202B">
        <w:rPr>
          <w:rFonts w:ascii="Arial" w:hAnsi="Arial" w:cs="Arial"/>
          <w:color w:val="000000"/>
        </w:rPr>
        <w:t xml:space="preserve">1.3.1. </w:t>
      </w:r>
      <w:r w:rsidRPr="0011202B">
        <w:rPr>
          <w:rFonts w:ascii="Arial" w:hAnsi="Arial" w:cs="Arial"/>
        </w:rPr>
        <w:t>Сведения о местонахождении, контактных телефонах</w:t>
      </w:r>
      <w:r w:rsidRPr="0011202B">
        <w:rPr>
          <w:rFonts w:ascii="Arial" w:hAnsi="Arial" w:cs="Arial"/>
          <w:i/>
          <w:color w:val="0000FF"/>
        </w:rPr>
        <w:t xml:space="preserve"> </w:t>
      </w:r>
      <w:r w:rsidR="0039415A" w:rsidRPr="0011202B">
        <w:rPr>
          <w:rFonts w:ascii="Arial" w:hAnsi="Arial" w:cs="Arial"/>
        </w:rPr>
        <w:t>уполномоченного органа</w:t>
      </w:r>
      <w:r w:rsidRPr="0011202B">
        <w:rPr>
          <w:rFonts w:ascii="Arial" w:hAnsi="Arial" w:cs="Arial"/>
        </w:rPr>
        <w:t>, предоставляющего муниципальную услугу.</w:t>
      </w:r>
    </w:p>
    <w:p w:rsidR="004E23E5" w:rsidRPr="0011202B" w:rsidRDefault="003A068E" w:rsidP="00383DD4">
      <w:pPr>
        <w:ind w:left="20" w:firstLine="547"/>
        <w:jc w:val="both"/>
        <w:rPr>
          <w:rFonts w:ascii="Arial" w:eastAsia="Arial Unicode MS" w:hAnsi="Arial" w:cs="Arial"/>
          <w:color w:val="000000"/>
          <w:spacing w:val="-5"/>
        </w:rPr>
      </w:pPr>
      <w:r w:rsidRPr="0011202B">
        <w:rPr>
          <w:rFonts w:ascii="Arial" w:eastAsia="Arial Unicode MS" w:hAnsi="Arial" w:cs="Arial"/>
          <w:color w:val="000000"/>
        </w:rPr>
        <w:t xml:space="preserve">Администрация </w:t>
      </w:r>
      <w:r w:rsidR="0011202B">
        <w:rPr>
          <w:rFonts w:ascii="Arial" w:eastAsia="Arial Unicode MS" w:hAnsi="Arial" w:cs="Arial"/>
          <w:color w:val="000000"/>
        </w:rPr>
        <w:t>Мирненского сельского поселения</w:t>
      </w:r>
      <w:r w:rsidRPr="0011202B">
        <w:rPr>
          <w:rFonts w:ascii="Arial" w:eastAsia="Arial Unicode MS" w:hAnsi="Arial" w:cs="Arial"/>
          <w:color w:val="000000"/>
        </w:rPr>
        <w:t xml:space="preserve"> </w:t>
      </w:r>
      <w:r w:rsidRPr="0011202B">
        <w:rPr>
          <w:rFonts w:ascii="Arial" w:eastAsia="Arial Unicode MS" w:hAnsi="Arial" w:cs="Arial"/>
          <w:color w:val="000000"/>
          <w:spacing w:val="-5"/>
        </w:rPr>
        <w:t>расположен</w:t>
      </w:r>
      <w:r w:rsidR="0011202B">
        <w:rPr>
          <w:rFonts w:ascii="Arial" w:eastAsia="Arial Unicode MS" w:hAnsi="Arial" w:cs="Arial"/>
          <w:color w:val="000000"/>
          <w:spacing w:val="-5"/>
        </w:rPr>
        <w:t>а</w:t>
      </w:r>
      <w:r w:rsidRPr="0011202B">
        <w:rPr>
          <w:rFonts w:ascii="Arial" w:eastAsia="Arial Unicode MS" w:hAnsi="Arial" w:cs="Arial"/>
          <w:color w:val="000000"/>
          <w:spacing w:val="-5"/>
        </w:rPr>
        <w:t xml:space="preserve"> по адресу: ул. </w:t>
      </w:r>
      <w:r w:rsidR="0011202B">
        <w:rPr>
          <w:rFonts w:ascii="Arial" w:eastAsia="Arial Unicode MS" w:hAnsi="Arial" w:cs="Arial"/>
          <w:color w:val="000000"/>
          <w:spacing w:val="-5"/>
        </w:rPr>
        <w:t>Трудовая,</w:t>
      </w:r>
      <w:r w:rsidRPr="0011202B">
        <w:rPr>
          <w:rFonts w:ascii="Arial" w:eastAsia="Arial Unicode MS" w:hAnsi="Arial" w:cs="Arial"/>
          <w:color w:val="000000"/>
          <w:spacing w:val="-5"/>
        </w:rPr>
        <w:t xml:space="preserve"> д.</w:t>
      </w:r>
      <w:r w:rsidR="00A9322E" w:rsidRPr="0011202B">
        <w:rPr>
          <w:rFonts w:ascii="Arial" w:eastAsia="Arial Unicode MS" w:hAnsi="Arial" w:cs="Arial"/>
          <w:color w:val="000000"/>
          <w:spacing w:val="-5"/>
        </w:rPr>
        <w:t xml:space="preserve"> </w:t>
      </w:r>
      <w:r w:rsidR="0011202B">
        <w:rPr>
          <w:rFonts w:ascii="Arial" w:eastAsia="Arial Unicode MS" w:hAnsi="Arial" w:cs="Arial"/>
          <w:color w:val="000000"/>
          <w:spacing w:val="-5"/>
        </w:rPr>
        <w:t>10</w:t>
      </w:r>
      <w:r w:rsidRPr="0011202B">
        <w:rPr>
          <w:rFonts w:ascii="Arial" w:eastAsia="Arial Unicode MS" w:hAnsi="Arial" w:cs="Arial"/>
          <w:color w:val="000000"/>
          <w:spacing w:val="-5"/>
        </w:rPr>
        <w:t xml:space="preserve">, </w:t>
      </w:r>
      <w:r w:rsidR="0011202B">
        <w:rPr>
          <w:rFonts w:ascii="Arial" w:eastAsia="Arial Unicode MS" w:hAnsi="Arial" w:cs="Arial"/>
          <w:color w:val="000000"/>
          <w:spacing w:val="-5"/>
        </w:rPr>
        <w:t>п.Мирный</w:t>
      </w:r>
      <w:r w:rsidRPr="0011202B">
        <w:rPr>
          <w:rFonts w:ascii="Arial" w:eastAsia="Arial Unicode MS" w:hAnsi="Arial" w:cs="Arial"/>
          <w:color w:val="000000"/>
          <w:spacing w:val="-5"/>
        </w:rPr>
        <w:t xml:space="preserve">, </w:t>
      </w:r>
      <w:r w:rsidR="0011202B">
        <w:rPr>
          <w:rFonts w:ascii="Arial" w:eastAsia="Arial Unicode MS" w:hAnsi="Arial" w:cs="Arial"/>
          <w:color w:val="000000"/>
          <w:spacing w:val="-5"/>
        </w:rPr>
        <w:t xml:space="preserve">Томский </w:t>
      </w:r>
      <w:r w:rsidRPr="0011202B">
        <w:rPr>
          <w:rFonts w:ascii="Arial" w:eastAsia="Arial Unicode MS" w:hAnsi="Arial" w:cs="Arial"/>
          <w:color w:val="000000"/>
          <w:spacing w:val="-5"/>
        </w:rPr>
        <w:t xml:space="preserve">район, </w:t>
      </w:r>
      <w:r w:rsidR="0011202B">
        <w:rPr>
          <w:rFonts w:ascii="Arial" w:eastAsia="Arial Unicode MS" w:hAnsi="Arial" w:cs="Arial"/>
          <w:color w:val="000000"/>
          <w:spacing w:val="-5"/>
        </w:rPr>
        <w:t>Томская область, 634539</w:t>
      </w:r>
    </w:p>
    <w:tbl>
      <w:tblPr>
        <w:tblW w:w="102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4"/>
        <w:gridCol w:w="5152"/>
      </w:tblGrid>
      <w:tr w:rsidR="003A068E" w:rsidRPr="0011202B" w:rsidTr="009B62AD">
        <w:tc>
          <w:tcPr>
            <w:tcW w:w="5114" w:type="dxa"/>
            <w:shd w:val="clear" w:color="auto" w:fill="auto"/>
            <w:vAlign w:val="center"/>
          </w:tcPr>
          <w:p w:rsidR="003A068E" w:rsidRPr="0011202B" w:rsidRDefault="003A068E" w:rsidP="0005518A">
            <w:pPr>
              <w:jc w:val="center"/>
              <w:rPr>
                <w:rFonts w:ascii="Arial" w:hAnsi="Arial" w:cs="Arial"/>
                <w:color w:val="000000"/>
              </w:rPr>
            </w:pPr>
            <w:r w:rsidRPr="0011202B">
              <w:rPr>
                <w:rFonts w:ascii="Arial" w:hAnsi="Arial" w:cs="Arial"/>
                <w:color w:val="000000"/>
              </w:rPr>
              <w:t>График работы администрации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3A068E" w:rsidRPr="0011202B" w:rsidRDefault="003A068E" w:rsidP="0005518A">
            <w:pPr>
              <w:jc w:val="center"/>
              <w:rPr>
                <w:rFonts w:ascii="Arial" w:hAnsi="Arial" w:cs="Arial"/>
                <w:color w:val="000000"/>
              </w:rPr>
            </w:pPr>
            <w:r w:rsidRPr="0011202B">
              <w:rPr>
                <w:rFonts w:ascii="Arial" w:hAnsi="Arial" w:cs="Arial"/>
                <w:color w:val="000000"/>
              </w:rPr>
              <w:t>График приема граждан</w:t>
            </w:r>
          </w:p>
        </w:tc>
      </w:tr>
      <w:tr w:rsidR="003A068E" w:rsidRPr="0011202B" w:rsidTr="009B62AD">
        <w:tc>
          <w:tcPr>
            <w:tcW w:w="5114" w:type="dxa"/>
            <w:shd w:val="clear" w:color="auto" w:fill="auto"/>
          </w:tcPr>
          <w:p w:rsidR="003A068E" w:rsidRPr="0011202B" w:rsidRDefault="003A068E" w:rsidP="0011202B">
            <w:pPr>
              <w:jc w:val="both"/>
              <w:rPr>
                <w:rFonts w:ascii="Arial" w:hAnsi="Arial" w:cs="Arial"/>
                <w:color w:val="000000"/>
              </w:rPr>
            </w:pPr>
            <w:r w:rsidRPr="0011202B">
              <w:rPr>
                <w:rFonts w:ascii="Arial" w:hAnsi="Arial" w:cs="Arial"/>
                <w:color w:val="000000"/>
              </w:rPr>
              <w:t>Понедельник – пятница с 0</w:t>
            </w:r>
            <w:r w:rsidR="0011202B">
              <w:rPr>
                <w:rFonts w:ascii="Arial" w:hAnsi="Arial" w:cs="Arial"/>
                <w:color w:val="000000"/>
              </w:rPr>
              <w:t>9</w:t>
            </w:r>
            <w:r w:rsidRPr="0011202B">
              <w:rPr>
                <w:rFonts w:ascii="Arial" w:hAnsi="Arial" w:cs="Arial"/>
                <w:color w:val="000000"/>
              </w:rPr>
              <w:t>:00 до 17:00</w:t>
            </w:r>
          </w:p>
        </w:tc>
        <w:tc>
          <w:tcPr>
            <w:tcW w:w="5152" w:type="dxa"/>
            <w:shd w:val="clear" w:color="auto" w:fill="auto"/>
          </w:tcPr>
          <w:p w:rsidR="003A068E" w:rsidRPr="0011202B" w:rsidRDefault="003A068E" w:rsidP="0011202B">
            <w:pPr>
              <w:jc w:val="both"/>
              <w:rPr>
                <w:rFonts w:ascii="Arial" w:hAnsi="Arial" w:cs="Arial"/>
                <w:color w:val="000000"/>
              </w:rPr>
            </w:pPr>
            <w:r w:rsidRPr="0011202B">
              <w:rPr>
                <w:rFonts w:ascii="Arial" w:hAnsi="Arial" w:cs="Arial"/>
                <w:color w:val="000000"/>
              </w:rPr>
              <w:t>Понедельник – пятница с 09:00 до 1</w:t>
            </w:r>
            <w:r w:rsidR="0011202B">
              <w:rPr>
                <w:rFonts w:ascii="Arial" w:hAnsi="Arial" w:cs="Arial"/>
                <w:color w:val="000000"/>
              </w:rPr>
              <w:t>3</w:t>
            </w:r>
            <w:r w:rsidRPr="0011202B">
              <w:rPr>
                <w:rFonts w:ascii="Arial" w:hAnsi="Arial" w:cs="Arial"/>
                <w:color w:val="000000"/>
              </w:rPr>
              <w:t>:00</w:t>
            </w:r>
          </w:p>
        </w:tc>
      </w:tr>
      <w:tr w:rsidR="003A068E" w:rsidRPr="0011202B" w:rsidTr="009B62AD">
        <w:tc>
          <w:tcPr>
            <w:tcW w:w="10266" w:type="dxa"/>
            <w:gridSpan w:val="2"/>
            <w:shd w:val="clear" w:color="auto" w:fill="auto"/>
            <w:vAlign w:val="center"/>
          </w:tcPr>
          <w:p w:rsidR="003A068E" w:rsidRPr="0011202B" w:rsidRDefault="003A068E" w:rsidP="0011202B">
            <w:pPr>
              <w:jc w:val="center"/>
              <w:rPr>
                <w:rFonts w:ascii="Arial" w:hAnsi="Arial" w:cs="Arial"/>
                <w:color w:val="000000"/>
              </w:rPr>
            </w:pPr>
            <w:r w:rsidRPr="0011202B">
              <w:rPr>
                <w:rFonts w:ascii="Arial" w:hAnsi="Arial" w:cs="Arial"/>
                <w:color w:val="000000"/>
              </w:rPr>
              <w:t>Обеденный перерыв с 1</w:t>
            </w:r>
            <w:r w:rsidR="0011202B">
              <w:rPr>
                <w:rFonts w:ascii="Arial" w:hAnsi="Arial" w:cs="Arial"/>
                <w:color w:val="000000"/>
              </w:rPr>
              <w:t>3</w:t>
            </w:r>
            <w:r w:rsidRPr="0011202B">
              <w:rPr>
                <w:rFonts w:ascii="Arial" w:hAnsi="Arial" w:cs="Arial"/>
                <w:color w:val="000000"/>
              </w:rPr>
              <w:t>:00 до 1</w:t>
            </w:r>
            <w:r w:rsidR="0011202B">
              <w:rPr>
                <w:rFonts w:ascii="Arial" w:hAnsi="Arial" w:cs="Arial"/>
                <w:color w:val="000000"/>
              </w:rPr>
              <w:t>4</w:t>
            </w:r>
            <w:r w:rsidRPr="0011202B">
              <w:rPr>
                <w:rFonts w:ascii="Arial" w:hAnsi="Arial" w:cs="Arial"/>
                <w:color w:val="000000"/>
              </w:rPr>
              <w:t>:00</w:t>
            </w:r>
          </w:p>
        </w:tc>
      </w:tr>
      <w:tr w:rsidR="003A068E" w:rsidRPr="0011202B" w:rsidTr="009B62AD">
        <w:tc>
          <w:tcPr>
            <w:tcW w:w="10266" w:type="dxa"/>
            <w:gridSpan w:val="2"/>
            <w:shd w:val="clear" w:color="auto" w:fill="auto"/>
            <w:vAlign w:val="center"/>
          </w:tcPr>
          <w:p w:rsidR="003A068E" w:rsidRPr="0011202B" w:rsidRDefault="003A068E" w:rsidP="0005518A">
            <w:pPr>
              <w:jc w:val="center"/>
              <w:rPr>
                <w:rFonts w:ascii="Arial" w:hAnsi="Arial" w:cs="Arial"/>
                <w:color w:val="000000"/>
              </w:rPr>
            </w:pPr>
            <w:r w:rsidRPr="0011202B">
              <w:rPr>
                <w:rFonts w:ascii="Arial" w:hAnsi="Arial" w:cs="Arial"/>
                <w:color w:val="000000"/>
              </w:rPr>
              <w:t>Выходной: суббота, воскресенье</w:t>
            </w:r>
          </w:p>
        </w:tc>
      </w:tr>
    </w:tbl>
    <w:p w:rsidR="003A068E" w:rsidRPr="0011202B" w:rsidRDefault="003A068E" w:rsidP="0005518A">
      <w:pPr>
        <w:ind w:left="20" w:firstLine="831"/>
        <w:jc w:val="both"/>
        <w:rPr>
          <w:rFonts w:ascii="Arial" w:eastAsia="Arial Unicode MS" w:hAnsi="Arial" w:cs="Arial"/>
          <w:b/>
        </w:rPr>
      </w:pPr>
      <w:r w:rsidRPr="0011202B">
        <w:rPr>
          <w:rFonts w:ascii="Arial" w:eastAsia="Arial Unicode MS" w:hAnsi="Arial" w:cs="Arial"/>
          <w:color w:val="000000"/>
        </w:rPr>
        <w:t xml:space="preserve">Адрес официального сайта администрации </w:t>
      </w:r>
      <w:r w:rsidR="0011202B">
        <w:rPr>
          <w:rFonts w:ascii="Arial" w:eastAsia="Arial Unicode MS" w:hAnsi="Arial" w:cs="Arial"/>
          <w:color w:val="000000"/>
        </w:rPr>
        <w:t>Мирненского сельского посел</w:t>
      </w:r>
      <w:r w:rsidR="0011202B">
        <w:rPr>
          <w:rFonts w:ascii="Arial" w:eastAsia="Arial Unicode MS" w:hAnsi="Arial" w:cs="Arial"/>
          <w:color w:val="000000"/>
        </w:rPr>
        <w:t>е</w:t>
      </w:r>
      <w:r w:rsidR="0011202B">
        <w:rPr>
          <w:rFonts w:ascii="Arial" w:eastAsia="Arial Unicode MS" w:hAnsi="Arial" w:cs="Arial"/>
          <w:color w:val="000000"/>
        </w:rPr>
        <w:t>ния</w:t>
      </w:r>
      <w:r w:rsidRPr="0011202B">
        <w:rPr>
          <w:rFonts w:ascii="Arial" w:eastAsia="Arial Unicode MS" w:hAnsi="Arial" w:cs="Arial"/>
          <w:color w:val="000000"/>
        </w:rPr>
        <w:t xml:space="preserve"> в сети Инт</w:t>
      </w:r>
      <w:r w:rsidR="0011202B">
        <w:rPr>
          <w:rFonts w:ascii="Arial" w:eastAsia="Arial Unicode MS" w:hAnsi="Arial" w:cs="Arial"/>
          <w:color w:val="000000"/>
        </w:rPr>
        <w:t xml:space="preserve">ернет </w:t>
      </w:r>
      <w:r w:rsidR="00997B3F">
        <w:rPr>
          <w:rFonts w:ascii="Arial" w:hAnsi="Arial" w:cs="Arial"/>
        </w:rPr>
        <w:t>-</w:t>
      </w:r>
      <w:r w:rsidR="00997B3F" w:rsidRPr="00997B3F">
        <w:rPr>
          <w:rFonts w:ascii="Arial" w:hAnsi="Arial" w:cs="Arial"/>
        </w:rPr>
        <w:t>http://mirniy.tomsk.ru</w:t>
      </w:r>
    </w:p>
    <w:p w:rsidR="003A068E" w:rsidRPr="0011202B" w:rsidRDefault="003A068E" w:rsidP="0005518A">
      <w:pPr>
        <w:ind w:left="20" w:firstLine="831"/>
        <w:jc w:val="both"/>
        <w:rPr>
          <w:rFonts w:ascii="Arial" w:eastAsia="Arial Unicode MS" w:hAnsi="Arial" w:cs="Arial"/>
        </w:rPr>
      </w:pPr>
      <w:r w:rsidRPr="0011202B">
        <w:rPr>
          <w:rFonts w:ascii="Arial" w:eastAsia="Arial Unicode MS" w:hAnsi="Arial" w:cs="Arial"/>
        </w:rPr>
        <w:t xml:space="preserve">Адрес официального сайта администрации </w:t>
      </w:r>
      <w:r w:rsidR="0011202B">
        <w:rPr>
          <w:rFonts w:ascii="Arial" w:eastAsia="Arial Unicode MS" w:hAnsi="Arial" w:cs="Arial"/>
        </w:rPr>
        <w:t>Томского</w:t>
      </w:r>
      <w:r w:rsidRPr="0011202B">
        <w:rPr>
          <w:rFonts w:ascii="Arial" w:eastAsia="Arial Unicode MS" w:hAnsi="Arial" w:cs="Arial"/>
        </w:rPr>
        <w:t xml:space="preserve"> района в сети Интернет</w:t>
      </w:r>
      <w:r w:rsidR="0011202B">
        <w:rPr>
          <w:rFonts w:ascii="Arial" w:eastAsia="Arial Unicode MS" w:hAnsi="Arial" w:cs="Arial"/>
          <w:b/>
        </w:rPr>
        <w:t xml:space="preserve"> </w:t>
      </w:r>
      <w:r w:rsidR="0011202B" w:rsidRPr="0011202B">
        <w:rPr>
          <w:rFonts w:ascii="Arial" w:eastAsia="Arial Unicode MS" w:hAnsi="Arial" w:cs="Arial"/>
        </w:rPr>
        <w:t xml:space="preserve"> http://tradm.ru/</w:t>
      </w:r>
      <w:r w:rsidR="0011202B">
        <w:rPr>
          <w:rFonts w:ascii="Arial" w:eastAsia="Arial Unicode MS" w:hAnsi="Arial" w:cs="Arial"/>
        </w:rPr>
        <w:t>.</w:t>
      </w:r>
    </w:p>
    <w:p w:rsidR="003A068E" w:rsidRPr="0011202B" w:rsidRDefault="003A068E" w:rsidP="0005518A">
      <w:pPr>
        <w:ind w:left="20" w:firstLine="831"/>
        <w:jc w:val="both"/>
        <w:rPr>
          <w:rFonts w:ascii="Arial" w:eastAsia="Arial Unicode MS" w:hAnsi="Arial" w:cs="Arial"/>
          <w:color w:val="000000"/>
        </w:rPr>
      </w:pPr>
      <w:r w:rsidRPr="0011202B">
        <w:rPr>
          <w:rFonts w:ascii="Arial" w:eastAsia="Arial Unicode MS" w:hAnsi="Arial" w:cs="Arial"/>
          <w:color w:val="000000"/>
        </w:rPr>
        <w:t>Адрес региональной государственной информационной системы «Портал г</w:t>
      </w:r>
      <w:r w:rsidRPr="0011202B">
        <w:rPr>
          <w:rFonts w:ascii="Arial" w:eastAsia="Arial Unicode MS" w:hAnsi="Arial" w:cs="Arial"/>
          <w:color w:val="000000"/>
        </w:rPr>
        <w:t>о</w:t>
      </w:r>
      <w:r w:rsidRPr="0011202B">
        <w:rPr>
          <w:rFonts w:ascii="Arial" w:eastAsia="Arial Unicode MS" w:hAnsi="Arial" w:cs="Arial"/>
          <w:color w:val="000000"/>
        </w:rPr>
        <w:t xml:space="preserve">сударственных и муниципальных услуг (функций) </w:t>
      </w:r>
      <w:r w:rsidR="0011202B">
        <w:rPr>
          <w:rFonts w:ascii="Arial" w:eastAsia="Arial Unicode MS" w:hAnsi="Arial" w:cs="Arial"/>
          <w:color w:val="000000"/>
        </w:rPr>
        <w:t>Томской</w:t>
      </w:r>
      <w:r w:rsidRPr="0011202B">
        <w:rPr>
          <w:rFonts w:ascii="Arial" w:eastAsia="Arial Unicode MS" w:hAnsi="Arial" w:cs="Arial"/>
          <w:color w:val="000000"/>
        </w:rPr>
        <w:t xml:space="preserve"> области»: </w:t>
      </w:r>
      <w:r w:rsidR="0011202B" w:rsidRPr="0011202B">
        <w:rPr>
          <w:rFonts w:ascii="Arial" w:eastAsia="Arial Unicode MS" w:hAnsi="Arial" w:cs="Arial"/>
          <w:color w:val="000000"/>
        </w:rPr>
        <w:t>https://www.gosuslugi.ru/r/tomsk</w:t>
      </w:r>
      <w:r w:rsidRPr="0011202B">
        <w:rPr>
          <w:rFonts w:ascii="Arial" w:eastAsia="Arial Unicode MS" w:hAnsi="Arial" w:cs="Arial"/>
          <w:color w:val="000000"/>
        </w:rPr>
        <w:t xml:space="preserve"> (далее – Региональный портал).</w:t>
      </w:r>
    </w:p>
    <w:p w:rsidR="003A068E" w:rsidRPr="0011202B" w:rsidRDefault="003A068E" w:rsidP="0005518A">
      <w:pPr>
        <w:ind w:left="20" w:firstLine="831"/>
        <w:jc w:val="both"/>
        <w:rPr>
          <w:rFonts w:ascii="Arial" w:eastAsia="Arial Unicode MS" w:hAnsi="Arial" w:cs="Arial"/>
          <w:color w:val="000000"/>
        </w:rPr>
      </w:pPr>
      <w:r w:rsidRPr="0011202B">
        <w:rPr>
          <w:rFonts w:ascii="Arial" w:eastAsia="Arial Unicode MS" w:hAnsi="Arial" w:cs="Arial"/>
          <w:color w:val="000000"/>
        </w:rPr>
        <w:t>Адрес государственной информационной системы «Единый портал госуда</w:t>
      </w:r>
      <w:r w:rsidRPr="0011202B">
        <w:rPr>
          <w:rFonts w:ascii="Arial" w:eastAsia="Arial Unicode MS" w:hAnsi="Arial" w:cs="Arial"/>
          <w:color w:val="000000"/>
        </w:rPr>
        <w:t>р</w:t>
      </w:r>
      <w:r w:rsidRPr="0011202B">
        <w:rPr>
          <w:rFonts w:ascii="Arial" w:eastAsia="Arial Unicode MS" w:hAnsi="Arial" w:cs="Arial"/>
          <w:color w:val="000000"/>
        </w:rPr>
        <w:t xml:space="preserve">ственных и муниципальных услуг (функций)» </w:t>
      </w:r>
      <w:r w:rsidRPr="0011202B">
        <w:rPr>
          <w:rFonts w:ascii="Arial" w:eastAsia="Arial Unicode MS" w:hAnsi="Arial" w:cs="Arial"/>
          <w:color w:val="000000"/>
          <w:lang w:val="en-US"/>
        </w:rPr>
        <w:t>http</w:t>
      </w:r>
      <w:r w:rsidRPr="0011202B">
        <w:rPr>
          <w:rFonts w:ascii="Arial" w:eastAsia="Arial Unicode MS" w:hAnsi="Arial" w:cs="Arial"/>
          <w:color w:val="000000"/>
        </w:rPr>
        <w:t>://</w:t>
      </w:r>
      <w:r w:rsidRPr="0011202B">
        <w:rPr>
          <w:rFonts w:ascii="Arial" w:eastAsia="Arial Unicode MS" w:hAnsi="Arial" w:cs="Arial"/>
          <w:color w:val="000000"/>
          <w:lang w:val="en-US"/>
        </w:rPr>
        <w:t>www</w:t>
      </w:r>
      <w:r w:rsidRPr="0011202B">
        <w:rPr>
          <w:rFonts w:ascii="Arial" w:eastAsia="Arial Unicode MS" w:hAnsi="Arial" w:cs="Arial"/>
          <w:color w:val="000000"/>
        </w:rPr>
        <w:t>.</w:t>
      </w:r>
      <w:r w:rsidRPr="0011202B">
        <w:rPr>
          <w:rFonts w:ascii="Arial" w:eastAsia="Arial Unicode MS" w:hAnsi="Arial" w:cs="Arial"/>
          <w:color w:val="000000"/>
          <w:lang w:val="en-US"/>
        </w:rPr>
        <w:t>gosuslugi</w:t>
      </w:r>
      <w:r w:rsidRPr="0011202B">
        <w:rPr>
          <w:rFonts w:ascii="Arial" w:eastAsia="Arial Unicode MS" w:hAnsi="Arial" w:cs="Arial"/>
          <w:color w:val="000000"/>
        </w:rPr>
        <w:t>.</w:t>
      </w:r>
      <w:r w:rsidRPr="0011202B">
        <w:rPr>
          <w:rFonts w:ascii="Arial" w:eastAsia="Arial Unicode MS" w:hAnsi="Arial" w:cs="Arial"/>
          <w:color w:val="000000"/>
          <w:lang w:val="en-US"/>
        </w:rPr>
        <w:t>ru</w:t>
      </w:r>
      <w:r w:rsidRPr="0011202B">
        <w:rPr>
          <w:rFonts w:ascii="Arial" w:eastAsia="Arial Unicode MS" w:hAnsi="Arial" w:cs="Arial"/>
          <w:color w:val="000000"/>
        </w:rPr>
        <w:t xml:space="preserve"> (далее – Единый портал).</w:t>
      </w:r>
    </w:p>
    <w:p w:rsidR="003A068E" w:rsidRPr="0011202B" w:rsidRDefault="003A068E" w:rsidP="0039415A">
      <w:pPr>
        <w:ind w:left="20" w:firstLine="831"/>
        <w:jc w:val="both"/>
        <w:rPr>
          <w:rFonts w:ascii="Arial" w:eastAsia="Arial Unicode MS" w:hAnsi="Arial" w:cs="Arial"/>
          <w:b/>
          <w:color w:val="000000"/>
        </w:rPr>
      </w:pPr>
      <w:r w:rsidRPr="0011202B">
        <w:rPr>
          <w:rFonts w:ascii="Arial" w:eastAsia="Arial Unicode MS" w:hAnsi="Arial" w:cs="Arial"/>
          <w:color w:val="000000"/>
        </w:rPr>
        <w:t>Адрес электронной почты для направления обращений по вопросам предо</w:t>
      </w:r>
      <w:r w:rsidRPr="0011202B">
        <w:rPr>
          <w:rFonts w:ascii="Arial" w:eastAsia="Arial Unicode MS" w:hAnsi="Arial" w:cs="Arial"/>
          <w:color w:val="000000"/>
        </w:rPr>
        <w:t>с</w:t>
      </w:r>
      <w:r w:rsidRPr="0011202B">
        <w:rPr>
          <w:rFonts w:ascii="Arial" w:eastAsia="Arial Unicode MS" w:hAnsi="Arial" w:cs="Arial"/>
          <w:color w:val="000000"/>
        </w:rPr>
        <w:t>тавления муниципальной услуги:</w:t>
      </w:r>
      <w:r w:rsidRPr="0011202B">
        <w:rPr>
          <w:rFonts w:ascii="Arial" w:eastAsia="Arial Unicode MS" w:hAnsi="Arial" w:cs="Arial"/>
        </w:rPr>
        <w:t xml:space="preserve"> </w:t>
      </w:r>
      <w:r w:rsidR="0011202B" w:rsidRPr="0011202B">
        <w:rPr>
          <w:rFonts w:ascii="Arial" w:eastAsia="Arial Unicode MS" w:hAnsi="Arial" w:cs="Arial"/>
          <w:lang w:val="en-US"/>
        </w:rPr>
        <w:t>mirnysp</w:t>
      </w:r>
      <w:r w:rsidR="0011202B" w:rsidRPr="0011202B">
        <w:rPr>
          <w:rFonts w:ascii="Arial" w:eastAsia="Arial Unicode MS" w:hAnsi="Arial" w:cs="Arial"/>
        </w:rPr>
        <w:t>@</w:t>
      </w:r>
      <w:r w:rsidR="0011202B" w:rsidRPr="0011202B">
        <w:rPr>
          <w:rFonts w:ascii="Arial" w:eastAsia="Arial Unicode MS" w:hAnsi="Arial" w:cs="Arial"/>
          <w:lang w:val="en-US"/>
        </w:rPr>
        <w:t>gmail</w:t>
      </w:r>
      <w:r w:rsidR="0011202B" w:rsidRPr="0011202B">
        <w:rPr>
          <w:rFonts w:ascii="Arial" w:eastAsia="Arial Unicode MS" w:hAnsi="Arial" w:cs="Arial"/>
        </w:rPr>
        <w:t>.</w:t>
      </w:r>
      <w:r w:rsidR="0011202B" w:rsidRPr="0011202B">
        <w:rPr>
          <w:rFonts w:ascii="Arial" w:eastAsia="Arial Unicode MS" w:hAnsi="Arial" w:cs="Arial"/>
          <w:lang w:val="en-US"/>
        </w:rPr>
        <w:t>com</w:t>
      </w:r>
      <w:r w:rsidR="0011202B" w:rsidRPr="0011202B">
        <w:rPr>
          <w:rFonts w:ascii="Arial" w:eastAsia="Arial Unicode MS" w:hAnsi="Arial" w:cs="Arial"/>
        </w:rPr>
        <w:t>.</w:t>
      </w:r>
    </w:p>
    <w:p w:rsidR="003A068E" w:rsidRPr="0011202B" w:rsidRDefault="003A068E" w:rsidP="0005518A">
      <w:pPr>
        <w:ind w:left="20" w:firstLine="831"/>
        <w:jc w:val="both"/>
        <w:rPr>
          <w:rFonts w:ascii="Arial" w:eastAsia="Arial Unicode MS" w:hAnsi="Arial" w:cs="Arial"/>
        </w:rPr>
      </w:pPr>
      <w:r w:rsidRPr="0011202B">
        <w:rPr>
          <w:rFonts w:ascii="Arial" w:eastAsia="Arial Unicode MS" w:hAnsi="Arial" w:cs="Arial"/>
        </w:rPr>
        <w:t>1.3.2. Информация о месте нахождения, графике работы, справочных тел</w:t>
      </w:r>
      <w:r w:rsidRPr="0011202B">
        <w:rPr>
          <w:rFonts w:ascii="Arial" w:eastAsia="Arial Unicode MS" w:hAnsi="Arial" w:cs="Arial"/>
        </w:rPr>
        <w:t>е</w:t>
      </w:r>
      <w:r w:rsidRPr="0011202B">
        <w:rPr>
          <w:rFonts w:ascii="Arial" w:eastAsia="Arial Unicode MS" w:hAnsi="Arial" w:cs="Arial"/>
        </w:rPr>
        <w:t>фонах, адресе сайта в сети Интернет организаций, участвующих в предоставлении муниципальной услуги.</w:t>
      </w:r>
    </w:p>
    <w:p w:rsidR="0011202B" w:rsidRDefault="003A068E" w:rsidP="0005518A">
      <w:pPr>
        <w:ind w:left="20" w:firstLine="831"/>
        <w:jc w:val="both"/>
        <w:rPr>
          <w:rFonts w:ascii="Arial" w:eastAsia="Arial Unicode MS" w:hAnsi="Arial" w:cs="Arial"/>
        </w:rPr>
      </w:pPr>
      <w:r w:rsidRPr="0011202B">
        <w:rPr>
          <w:rFonts w:ascii="Arial" w:eastAsia="Arial Unicode MS" w:hAnsi="Arial" w:cs="Arial"/>
        </w:rPr>
        <w:t>Заявители вправе получить муниципальную услугу через муниципальное бюджетное учреждение «Многофункциональный центр по предоставлению госуда</w:t>
      </w:r>
      <w:r w:rsidRPr="0011202B">
        <w:rPr>
          <w:rFonts w:ascii="Arial" w:eastAsia="Arial Unicode MS" w:hAnsi="Arial" w:cs="Arial"/>
        </w:rPr>
        <w:t>р</w:t>
      </w:r>
      <w:r w:rsidRPr="0011202B">
        <w:rPr>
          <w:rFonts w:ascii="Arial" w:eastAsia="Arial Unicode MS" w:hAnsi="Arial" w:cs="Arial"/>
        </w:rPr>
        <w:t>ственных и муници</w:t>
      </w:r>
      <w:r w:rsidR="0011202B">
        <w:rPr>
          <w:rFonts w:ascii="Arial" w:eastAsia="Arial Unicode MS" w:hAnsi="Arial" w:cs="Arial"/>
        </w:rPr>
        <w:t>пальных услуг» города Томска</w:t>
      </w:r>
      <w:r w:rsidRPr="0011202B">
        <w:rPr>
          <w:rFonts w:ascii="Arial" w:eastAsia="Arial Unicode MS" w:hAnsi="Arial" w:cs="Arial"/>
        </w:rPr>
        <w:t xml:space="preserve"> (далее – МФЦ) в </w:t>
      </w:r>
    </w:p>
    <w:p w:rsidR="003A068E" w:rsidRPr="0011202B" w:rsidRDefault="003A068E" w:rsidP="0011202B">
      <w:pPr>
        <w:jc w:val="both"/>
        <w:rPr>
          <w:rFonts w:ascii="Arial" w:eastAsia="Arial Unicode MS" w:hAnsi="Arial" w:cs="Arial"/>
        </w:rPr>
      </w:pPr>
      <w:r w:rsidRPr="0011202B">
        <w:rPr>
          <w:rFonts w:ascii="Arial" w:eastAsia="Arial Unicode MS" w:hAnsi="Arial" w:cs="Arial"/>
        </w:rPr>
        <w:t>соответствии с соглашением о взаимодействии, заключенным между МФЦ и орг</w:t>
      </w:r>
      <w:r w:rsidRPr="0011202B">
        <w:rPr>
          <w:rFonts w:ascii="Arial" w:eastAsia="Arial Unicode MS" w:hAnsi="Arial" w:cs="Arial"/>
        </w:rPr>
        <w:t>а</w:t>
      </w:r>
      <w:r w:rsidRPr="0011202B">
        <w:rPr>
          <w:rFonts w:ascii="Arial" w:eastAsia="Arial Unicode MS" w:hAnsi="Arial" w:cs="Arial"/>
        </w:rPr>
        <w:t>ном, предоставляющим муниципальную услугу (далее – соглашение о взаимодейс</w:t>
      </w:r>
      <w:r w:rsidRPr="0011202B">
        <w:rPr>
          <w:rFonts w:ascii="Arial" w:eastAsia="Arial Unicode MS" w:hAnsi="Arial" w:cs="Arial"/>
        </w:rPr>
        <w:t>т</w:t>
      </w:r>
      <w:r w:rsidRPr="0011202B">
        <w:rPr>
          <w:rFonts w:ascii="Arial" w:eastAsia="Arial Unicode MS" w:hAnsi="Arial" w:cs="Arial"/>
        </w:rPr>
        <w:t>вии), с момента вступления в силу соглашения о взаимодействии.</w:t>
      </w:r>
    </w:p>
    <w:p w:rsidR="003A068E" w:rsidRPr="00997B3F" w:rsidRDefault="003A068E" w:rsidP="0005518A">
      <w:pPr>
        <w:ind w:left="20" w:firstLine="831"/>
        <w:jc w:val="both"/>
        <w:rPr>
          <w:rFonts w:ascii="Arial" w:eastAsia="Arial Unicode MS" w:hAnsi="Arial" w:cs="Arial"/>
        </w:rPr>
      </w:pPr>
      <w:r w:rsidRPr="0011202B">
        <w:rPr>
          <w:rFonts w:ascii="Arial" w:eastAsia="Arial Unicode MS" w:hAnsi="Arial" w:cs="Arial"/>
        </w:rPr>
        <w:t xml:space="preserve">Информация о местонахождении, справочных телефонах и графиках работы филиалов МФЦ содержится на официальном сайте </w:t>
      </w:r>
      <w:r w:rsidR="00997B3F">
        <w:rPr>
          <w:rFonts w:ascii="Arial" w:eastAsia="Arial Unicode MS" w:hAnsi="Arial" w:cs="Arial"/>
        </w:rPr>
        <w:t>Томского областного МФЦ</w:t>
      </w:r>
      <w:r w:rsidRPr="0011202B">
        <w:rPr>
          <w:rFonts w:ascii="Arial" w:eastAsia="Arial Unicode MS" w:hAnsi="Arial" w:cs="Arial"/>
        </w:rPr>
        <w:t xml:space="preserve">: </w:t>
      </w:r>
      <w:r w:rsidR="00997B3F" w:rsidRPr="00997B3F">
        <w:rPr>
          <w:rFonts w:ascii="Arial" w:eastAsia="Arial Unicode MS" w:hAnsi="Arial" w:cs="Arial"/>
        </w:rPr>
        <w:t>https://mfc.tomsk.ru/</w:t>
      </w:r>
      <w:r w:rsidR="00997B3F">
        <w:rPr>
          <w:rFonts w:ascii="Arial" w:eastAsia="Arial Unicode MS" w:hAnsi="Arial" w:cs="Arial"/>
        </w:rPr>
        <w:t>.</w:t>
      </w:r>
    </w:p>
    <w:p w:rsidR="003A068E" w:rsidRPr="0011202B" w:rsidRDefault="003A068E" w:rsidP="0005518A">
      <w:pPr>
        <w:ind w:left="20" w:firstLine="831"/>
        <w:jc w:val="both"/>
        <w:rPr>
          <w:rFonts w:ascii="Arial" w:eastAsia="Arial Unicode MS" w:hAnsi="Arial" w:cs="Arial"/>
        </w:rPr>
      </w:pPr>
      <w:r w:rsidRPr="0011202B">
        <w:rPr>
          <w:rFonts w:ascii="Arial" w:eastAsia="Arial Unicode MS" w:hAnsi="Arial" w:cs="Arial"/>
        </w:rPr>
        <w:t>1.3.3. Информация по вопросам предоставления муниципальной услуги и у</w:t>
      </w:r>
      <w:r w:rsidRPr="0011202B">
        <w:rPr>
          <w:rFonts w:ascii="Arial" w:eastAsia="Arial Unicode MS" w:hAnsi="Arial" w:cs="Arial"/>
        </w:rPr>
        <w:t>с</w:t>
      </w:r>
      <w:r w:rsidRPr="0011202B">
        <w:rPr>
          <w:rFonts w:ascii="Arial" w:eastAsia="Arial Unicode MS" w:hAnsi="Arial" w:cs="Arial"/>
        </w:rPr>
        <w:t>луг, которые являются необходимыми и обязательными для предоставления мун</w:t>
      </w:r>
      <w:r w:rsidRPr="0011202B">
        <w:rPr>
          <w:rFonts w:ascii="Arial" w:eastAsia="Arial Unicode MS" w:hAnsi="Arial" w:cs="Arial"/>
        </w:rPr>
        <w:t>и</w:t>
      </w:r>
      <w:r w:rsidRPr="0011202B">
        <w:rPr>
          <w:rFonts w:ascii="Arial" w:eastAsia="Arial Unicode MS" w:hAnsi="Arial" w:cs="Arial"/>
        </w:rPr>
        <w:t>ципальной услуги, размещается:</w:t>
      </w:r>
    </w:p>
    <w:p w:rsidR="003A068E" w:rsidRPr="0011202B" w:rsidRDefault="003A068E" w:rsidP="0005518A">
      <w:pPr>
        <w:ind w:left="20" w:firstLine="831"/>
        <w:jc w:val="both"/>
        <w:rPr>
          <w:rFonts w:ascii="Arial" w:eastAsia="Arial Unicode MS" w:hAnsi="Arial" w:cs="Arial"/>
        </w:rPr>
      </w:pPr>
      <w:r w:rsidRPr="0011202B">
        <w:rPr>
          <w:rFonts w:ascii="Arial" w:eastAsia="Arial Unicode MS" w:hAnsi="Arial" w:cs="Arial"/>
        </w:rPr>
        <w:t>на информационных стендах в здании администрации;</w:t>
      </w:r>
    </w:p>
    <w:p w:rsidR="003A068E" w:rsidRPr="0011202B" w:rsidRDefault="003A068E" w:rsidP="0005518A">
      <w:pPr>
        <w:ind w:left="20" w:firstLine="831"/>
        <w:jc w:val="both"/>
        <w:rPr>
          <w:rFonts w:ascii="Arial" w:eastAsia="Arial Unicode MS" w:hAnsi="Arial" w:cs="Arial"/>
        </w:rPr>
      </w:pPr>
      <w:r w:rsidRPr="0011202B">
        <w:rPr>
          <w:rFonts w:ascii="Arial" w:eastAsia="Arial Unicode MS" w:hAnsi="Arial" w:cs="Arial"/>
        </w:rPr>
        <w:t>на официальном сайте поселения;</w:t>
      </w:r>
    </w:p>
    <w:p w:rsidR="003A068E" w:rsidRPr="0011202B" w:rsidRDefault="003A068E" w:rsidP="0005518A">
      <w:pPr>
        <w:ind w:left="20" w:firstLine="831"/>
        <w:jc w:val="both"/>
        <w:rPr>
          <w:rFonts w:ascii="Arial" w:eastAsia="Arial Unicode MS" w:hAnsi="Arial" w:cs="Arial"/>
        </w:rPr>
      </w:pPr>
      <w:r w:rsidRPr="0011202B">
        <w:rPr>
          <w:rFonts w:ascii="Arial" w:eastAsia="Arial Unicode MS" w:hAnsi="Arial" w:cs="Arial"/>
        </w:rPr>
        <w:t>на Едином портале;</w:t>
      </w:r>
    </w:p>
    <w:p w:rsidR="003A068E" w:rsidRPr="0011202B" w:rsidRDefault="003A068E" w:rsidP="0005518A">
      <w:pPr>
        <w:ind w:left="20" w:firstLine="831"/>
        <w:jc w:val="both"/>
        <w:rPr>
          <w:rFonts w:ascii="Arial" w:eastAsia="Arial Unicode MS" w:hAnsi="Arial" w:cs="Arial"/>
        </w:rPr>
      </w:pPr>
      <w:r w:rsidRPr="0011202B">
        <w:rPr>
          <w:rFonts w:ascii="Arial" w:eastAsia="Arial Unicode MS" w:hAnsi="Arial" w:cs="Arial"/>
        </w:rPr>
        <w:t>на Региональном портале;</w:t>
      </w:r>
    </w:p>
    <w:p w:rsidR="003A068E" w:rsidRPr="0011202B" w:rsidRDefault="003A068E" w:rsidP="0005518A">
      <w:pPr>
        <w:ind w:left="20" w:firstLine="831"/>
        <w:jc w:val="both"/>
        <w:rPr>
          <w:rFonts w:ascii="Arial" w:eastAsia="Arial Unicode MS" w:hAnsi="Arial" w:cs="Arial"/>
        </w:rPr>
      </w:pPr>
      <w:r w:rsidRPr="0011202B">
        <w:rPr>
          <w:rFonts w:ascii="Arial" w:eastAsia="Arial Unicode MS" w:hAnsi="Arial" w:cs="Arial"/>
        </w:rPr>
        <w:t>посредством публикации в средствах массовой информации;</w:t>
      </w:r>
    </w:p>
    <w:p w:rsidR="003A068E" w:rsidRPr="0011202B" w:rsidRDefault="003A068E" w:rsidP="0005518A">
      <w:pPr>
        <w:ind w:left="20" w:firstLine="831"/>
        <w:jc w:val="both"/>
        <w:rPr>
          <w:rFonts w:ascii="Arial" w:eastAsia="Arial Unicode MS" w:hAnsi="Arial" w:cs="Arial"/>
        </w:rPr>
      </w:pPr>
      <w:r w:rsidRPr="0011202B">
        <w:rPr>
          <w:rFonts w:ascii="Arial" w:eastAsia="Arial Unicode MS" w:hAnsi="Arial" w:cs="Arial"/>
        </w:rPr>
        <w:t>Также информацию можно получить:</w:t>
      </w:r>
    </w:p>
    <w:p w:rsidR="003A068E" w:rsidRPr="0011202B" w:rsidRDefault="003A068E" w:rsidP="0005518A">
      <w:pPr>
        <w:ind w:left="20" w:firstLine="831"/>
        <w:jc w:val="both"/>
        <w:rPr>
          <w:rFonts w:ascii="Arial" w:eastAsia="Arial Unicode MS" w:hAnsi="Arial" w:cs="Arial"/>
        </w:rPr>
      </w:pPr>
      <w:r w:rsidRPr="0011202B">
        <w:rPr>
          <w:rFonts w:ascii="Arial" w:eastAsia="Arial Unicode MS" w:hAnsi="Arial" w:cs="Arial"/>
        </w:rPr>
        <w:t>посредством телефонной связи;</w:t>
      </w:r>
    </w:p>
    <w:p w:rsidR="003A068E" w:rsidRPr="0011202B" w:rsidRDefault="003A068E" w:rsidP="0005518A">
      <w:pPr>
        <w:ind w:left="20" w:firstLine="831"/>
        <w:jc w:val="both"/>
        <w:rPr>
          <w:rFonts w:ascii="Arial" w:eastAsia="Arial Unicode MS" w:hAnsi="Arial" w:cs="Arial"/>
        </w:rPr>
      </w:pPr>
      <w:r w:rsidRPr="0011202B">
        <w:rPr>
          <w:rFonts w:ascii="Arial" w:eastAsia="Arial Unicode MS" w:hAnsi="Arial" w:cs="Arial"/>
        </w:rPr>
        <w:t>при личном обращении в администрацию, в МФЦ.</w:t>
      </w:r>
    </w:p>
    <w:p w:rsidR="003A068E" w:rsidRPr="0011202B" w:rsidRDefault="003A068E" w:rsidP="0005518A">
      <w:pPr>
        <w:ind w:left="20" w:firstLine="831"/>
        <w:jc w:val="both"/>
        <w:rPr>
          <w:rFonts w:ascii="Arial" w:eastAsia="Arial Unicode MS" w:hAnsi="Arial" w:cs="Arial"/>
        </w:rPr>
      </w:pPr>
      <w:r w:rsidRPr="0011202B">
        <w:rPr>
          <w:rFonts w:ascii="Arial" w:eastAsia="Arial Unicode MS" w:hAnsi="Arial" w:cs="Arial"/>
        </w:rPr>
        <w:t>Заявитель имеет право на получение информации о ходе предоставления муниципальной услуги с использованием средств телефонной связи, электронной почты, Единого или Регионального порталов.</w:t>
      </w:r>
    </w:p>
    <w:p w:rsidR="003A068E" w:rsidRPr="0011202B" w:rsidRDefault="003A068E" w:rsidP="0005518A">
      <w:pPr>
        <w:ind w:left="20" w:firstLine="831"/>
        <w:jc w:val="both"/>
        <w:rPr>
          <w:rFonts w:ascii="Arial" w:eastAsia="Arial Unicode MS" w:hAnsi="Arial" w:cs="Arial"/>
        </w:rPr>
      </w:pPr>
      <w:r w:rsidRPr="0011202B">
        <w:rPr>
          <w:rFonts w:ascii="Arial" w:eastAsia="Arial Unicode MS" w:hAnsi="Arial" w:cs="Arial"/>
        </w:rPr>
        <w:t xml:space="preserve">1.3.4. На информационных стендах в здании администрации </w:t>
      </w:r>
      <w:r w:rsidR="00997B3F">
        <w:rPr>
          <w:rFonts w:ascii="Arial" w:eastAsia="Arial Unicode MS" w:hAnsi="Arial" w:cs="Arial"/>
        </w:rPr>
        <w:t>Мирненского сельского поселения</w:t>
      </w:r>
      <w:r w:rsidRPr="0011202B">
        <w:rPr>
          <w:rFonts w:ascii="Arial" w:eastAsia="Arial Unicode MS" w:hAnsi="Arial" w:cs="Arial"/>
        </w:rPr>
        <w:t xml:space="preserve"> размещается следующая информация:</w:t>
      </w:r>
    </w:p>
    <w:p w:rsidR="003A068E" w:rsidRPr="0011202B" w:rsidRDefault="003A068E" w:rsidP="0005518A">
      <w:pPr>
        <w:ind w:left="20" w:firstLine="831"/>
        <w:jc w:val="both"/>
        <w:rPr>
          <w:rFonts w:ascii="Arial" w:eastAsia="Arial Unicode MS" w:hAnsi="Arial" w:cs="Arial"/>
        </w:rPr>
      </w:pPr>
      <w:r w:rsidRPr="0011202B">
        <w:rPr>
          <w:rFonts w:ascii="Arial" w:eastAsia="Arial Unicode MS" w:hAnsi="Arial" w:cs="Arial"/>
        </w:rPr>
        <w:t>перечни документов, необходимых для предоставления муниципальной у</w:t>
      </w:r>
      <w:r w:rsidRPr="0011202B">
        <w:rPr>
          <w:rFonts w:ascii="Arial" w:eastAsia="Arial Unicode MS" w:hAnsi="Arial" w:cs="Arial"/>
        </w:rPr>
        <w:t>с</w:t>
      </w:r>
      <w:r w:rsidRPr="0011202B">
        <w:rPr>
          <w:rFonts w:ascii="Arial" w:eastAsia="Arial Unicode MS" w:hAnsi="Arial" w:cs="Arial"/>
        </w:rPr>
        <w:t>луги;</w:t>
      </w:r>
    </w:p>
    <w:p w:rsidR="003A068E" w:rsidRPr="0011202B" w:rsidRDefault="003A068E" w:rsidP="0005518A">
      <w:pPr>
        <w:ind w:left="20" w:firstLine="831"/>
        <w:jc w:val="both"/>
        <w:rPr>
          <w:rFonts w:ascii="Arial" w:eastAsia="Arial Unicode MS" w:hAnsi="Arial" w:cs="Arial"/>
        </w:rPr>
      </w:pPr>
      <w:r w:rsidRPr="0011202B">
        <w:rPr>
          <w:rFonts w:ascii="Arial" w:eastAsia="Arial Unicode MS" w:hAnsi="Arial" w:cs="Arial"/>
        </w:rPr>
        <w:lastRenderedPageBreak/>
        <w:t>перечень услуг, которые являются необходимыми и обязательными для пр</w:t>
      </w:r>
      <w:r w:rsidRPr="0011202B">
        <w:rPr>
          <w:rFonts w:ascii="Arial" w:eastAsia="Arial Unicode MS" w:hAnsi="Arial" w:cs="Arial"/>
        </w:rPr>
        <w:t>е</w:t>
      </w:r>
      <w:r w:rsidRPr="0011202B">
        <w:rPr>
          <w:rFonts w:ascii="Arial" w:eastAsia="Arial Unicode MS" w:hAnsi="Arial" w:cs="Arial"/>
        </w:rPr>
        <w:t>доставления муниципальной услуги;</w:t>
      </w:r>
    </w:p>
    <w:p w:rsidR="00997B3F" w:rsidRDefault="003A068E" w:rsidP="0005518A">
      <w:pPr>
        <w:ind w:left="20" w:firstLine="831"/>
        <w:jc w:val="both"/>
        <w:rPr>
          <w:rFonts w:ascii="Arial" w:eastAsia="Arial Unicode MS" w:hAnsi="Arial" w:cs="Arial"/>
        </w:rPr>
      </w:pPr>
      <w:r w:rsidRPr="0011202B">
        <w:rPr>
          <w:rFonts w:ascii="Arial" w:eastAsia="Arial Unicode MS" w:hAnsi="Arial" w:cs="Arial"/>
        </w:rPr>
        <w:t xml:space="preserve">образцы оформления документов, необходимых для предоставления </w:t>
      </w:r>
    </w:p>
    <w:p w:rsidR="003A068E" w:rsidRPr="0011202B" w:rsidRDefault="003A068E" w:rsidP="00997B3F">
      <w:pPr>
        <w:jc w:val="both"/>
        <w:rPr>
          <w:rFonts w:ascii="Arial" w:eastAsia="Arial Unicode MS" w:hAnsi="Arial" w:cs="Arial"/>
        </w:rPr>
      </w:pPr>
      <w:r w:rsidRPr="0011202B">
        <w:rPr>
          <w:rFonts w:ascii="Arial" w:eastAsia="Arial Unicode MS" w:hAnsi="Arial" w:cs="Arial"/>
        </w:rPr>
        <w:t>муниципальной услуги, требования к ним;</w:t>
      </w:r>
    </w:p>
    <w:p w:rsidR="00997B3F" w:rsidRDefault="003A068E" w:rsidP="0005518A">
      <w:pPr>
        <w:ind w:left="20" w:firstLine="831"/>
        <w:jc w:val="both"/>
        <w:rPr>
          <w:rFonts w:ascii="Arial" w:eastAsia="Arial Unicode MS" w:hAnsi="Arial" w:cs="Arial"/>
        </w:rPr>
      </w:pPr>
      <w:r w:rsidRPr="0011202B">
        <w:rPr>
          <w:rFonts w:ascii="Arial" w:eastAsia="Arial Unicode MS" w:hAnsi="Arial" w:cs="Arial"/>
        </w:rPr>
        <w:t xml:space="preserve">информация о местонахождении, справочных телефонах, адресе </w:t>
      </w:r>
    </w:p>
    <w:p w:rsidR="003A068E" w:rsidRPr="0011202B" w:rsidRDefault="003A068E" w:rsidP="00997B3F">
      <w:pPr>
        <w:ind w:left="20"/>
        <w:jc w:val="both"/>
        <w:rPr>
          <w:rFonts w:ascii="Arial" w:eastAsia="Arial Unicode MS" w:hAnsi="Arial" w:cs="Arial"/>
        </w:rPr>
      </w:pPr>
      <w:r w:rsidRPr="0011202B">
        <w:rPr>
          <w:rFonts w:ascii="Arial" w:eastAsia="Arial Unicode MS" w:hAnsi="Arial" w:cs="Arial"/>
        </w:rPr>
        <w:t>официального сайта и электронной почты, графике работы органа, предоставля</w:t>
      </w:r>
      <w:r w:rsidRPr="0011202B">
        <w:rPr>
          <w:rFonts w:ascii="Arial" w:eastAsia="Arial Unicode MS" w:hAnsi="Arial" w:cs="Arial"/>
        </w:rPr>
        <w:t>ю</w:t>
      </w:r>
      <w:r w:rsidRPr="0011202B">
        <w:rPr>
          <w:rFonts w:ascii="Arial" w:eastAsia="Arial Unicode MS" w:hAnsi="Arial" w:cs="Arial"/>
        </w:rPr>
        <w:t>щего муниципальную услугу;</w:t>
      </w:r>
    </w:p>
    <w:p w:rsidR="003A068E" w:rsidRPr="0011202B" w:rsidRDefault="003A068E" w:rsidP="0005518A">
      <w:pPr>
        <w:ind w:left="20" w:firstLine="831"/>
        <w:jc w:val="both"/>
        <w:rPr>
          <w:rFonts w:ascii="Arial" w:eastAsia="Arial Unicode MS" w:hAnsi="Arial" w:cs="Arial"/>
        </w:rPr>
      </w:pPr>
      <w:r w:rsidRPr="0011202B">
        <w:rPr>
          <w:rFonts w:ascii="Arial" w:eastAsia="Arial Unicode MS" w:hAnsi="Arial" w:cs="Arial"/>
        </w:rPr>
        <w:t>график приема заявителей должностными лицами, служащими органа, пр</w:t>
      </w:r>
      <w:r w:rsidRPr="0011202B">
        <w:rPr>
          <w:rFonts w:ascii="Arial" w:eastAsia="Arial Unicode MS" w:hAnsi="Arial" w:cs="Arial"/>
        </w:rPr>
        <w:t>е</w:t>
      </w:r>
      <w:r w:rsidRPr="0011202B">
        <w:rPr>
          <w:rFonts w:ascii="Arial" w:eastAsia="Arial Unicode MS" w:hAnsi="Arial" w:cs="Arial"/>
        </w:rPr>
        <w:t>доставляющего муниципальную услугу;</w:t>
      </w:r>
    </w:p>
    <w:p w:rsidR="00997B3F" w:rsidRDefault="003A068E" w:rsidP="0005518A">
      <w:pPr>
        <w:ind w:left="20" w:firstLine="831"/>
        <w:jc w:val="both"/>
        <w:rPr>
          <w:rFonts w:ascii="Arial" w:eastAsia="Arial Unicode MS" w:hAnsi="Arial" w:cs="Arial"/>
        </w:rPr>
      </w:pPr>
      <w:r w:rsidRPr="0011202B">
        <w:rPr>
          <w:rFonts w:ascii="Arial" w:eastAsia="Arial Unicode MS" w:hAnsi="Arial" w:cs="Arial"/>
        </w:rPr>
        <w:t xml:space="preserve"> иная информация, необходимая для предоставления муниципальной </w:t>
      </w:r>
    </w:p>
    <w:p w:rsidR="003A068E" w:rsidRPr="0011202B" w:rsidRDefault="003A068E" w:rsidP="00997B3F">
      <w:pPr>
        <w:jc w:val="both"/>
        <w:rPr>
          <w:rFonts w:ascii="Arial" w:eastAsia="Arial Unicode MS" w:hAnsi="Arial" w:cs="Arial"/>
        </w:rPr>
      </w:pPr>
      <w:r w:rsidRPr="0011202B">
        <w:rPr>
          <w:rFonts w:ascii="Arial" w:eastAsia="Arial Unicode MS" w:hAnsi="Arial" w:cs="Arial"/>
        </w:rPr>
        <w:t>услуги.</w:t>
      </w:r>
    </w:p>
    <w:p w:rsidR="003A068E" w:rsidRPr="0011202B" w:rsidRDefault="003A068E" w:rsidP="0005518A">
      <w:pPr>
        <w:ind w:left="20" w:firstLine="831"/>
        <w:jc w:val="both"/>
        <w:rPr>
          <w:rFonts w:ascii="Arial" w:eastAsia="Arial Unicode MS" w:hAnsi="Arial" w:cs="Arial"/>
          <w:color w:val="000000"/>
        </w:rPr>
      </w:pPr>
      <w:r w:rsidRPr="0011202B">
        <w:rPr>
          <w:rFonts w:ascii="Arial" w:eastAsia="Arial Unicode MS" w:hAnsi="Arial" w:cs="Arial"/>
          <w:color w:val="000000"/>
        </w:rPr>
        <w:t>1.3.5. Консультации (справки) по вопросам предоставления муниципальной услуги.</w:t>
      </w:r>
    </w:p>
    <w:p w:rsidR="003A068E" w:rsidRPr="0011202B" w:rsidRDefault="003A068E" w:rsidP="0005518A">
      <w:pPr>
        <w:ind w:left="20" w:firstLine="831"/>
        <w:jc w:val="both"/>
        <w:rPr>
          <w:rFonts w:ascii="Arial" w:eastAsia="Arial Unicode MS" w:hAnsi="Arial" w:cs="Arial"/>
          <w:color w:val="000000"/>
        </w:rPr>
      </w:pPr>
      <w:r w:rsidRPr="0011202B">
        <w:rPr>
          <w:rFonts w:ascii="Arial" w:eastAsia="Arial Unicode MS" w:hAnsi="Arial" w:cs="Arial"/>
          <w:color w:val="000000"/>
        </w:rPr>
        <w:t xml:space="preserve">Консультации (справки) по вопросам предоставления муниципальной услуги оказывают специалисты администрации </w:t>
      </w:r>
      <w:r w:rsidR="00997B3F">
        <w:rPr>
          <w:rFonts w:ascii="Arial" w:eastAsia="Arial Unicode MS" w:hAnsi="Arial" w:cs="Arial"/>
          <w:color w:val="000000"/>
        </w:rPr>
        <w:t>Мирненского сельского поселения</w:t>
      </w:r>
      <w:r w:rsidRPr="0011202B">
        <w:rPr>
          <w:rFonts w:ascii="Arial" w:eastAsia="Arial Unicode MS" w:hAnsi="Arial" w:cs="Arial"/>
          <w:color w:val="000000"/>
        </w:rPr>
        <w:t xml:space="preserve"> (далее – специалист):</w:t>
      </w:r>
    </w:p>
    <w:p w:rsidR="003A068E" w:rsidRPr="0011202B" w:rsidRDefault="003A068E" w:rsidP="003070D8">
      <w:pPr>
        <w:tabs>
          <w:tab w:val="left" w:pos="993"/>
        </w:tabs>
        <w:suppressAutoHyphens/>
        <w:ind w:left="851"/>
        <w:jc w:val="both"/>
        <w:rPr>
          <w:rFonts w:ascii="Arial" w:eastAsia="Arial Unicode MS" w:hAnsi="Arial" w:cs="Arial"/>
          <w:color w:val="000000"/>
        </w:rPr>
      </w:pPr>
      <w:r w:rsidRPr="0011202B">
        <w:rPr>
          <w:rFonts w:ascii="Arial" w:eastAsia="Arial Unicode MS" w:hAnsi="Arial" w:cs="Arial"/>
          <w:color w:val="000000"/>
        </w:rPr>
        <w:t>при личном обращении;</w:t>
      </w:r>
    </w:p>
    <w:p w:rsidR="003A068E" w:rsidRPr="0011202B" w:rsidRDefault="00997B3F" w:rsidP="003070D8">
      <w:pPr>
        <w:tabs>
          <w:tab w:val="left" w:pos="993"/>
        </w:tabs>
        <w:suppressAutoHyphens/>
        <w:ind w:left="851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по телефону: 8(3822) 955-233</w:t>
      </w:r>
      <w:r w:rsidR="003A068E" w:rsidRPr="0011202B">
        <w:rPr>
          <w:rFonts w:ascii="Arial" w:eastAsia="Arial Unicode MS" w:hAnsi="Arial" w:cs="Arial"/>
          <w:color w:val="000000"/>
        </w:rPr>
        <w:t>;</w:t>
      </w:r>
    </w:p>
    <w:p w:rsidR="003A068E" w:rsidRPr="0011202B" w:rsidRDefault="003A068E" w:rsidP="003070D8">
      <w:pPr>
        <w:tabs>
          <w:tab w:val="left" w:pos="993"/>
        </w:tabs>
        <w:suppressAutoHyphens/>
        <w:ind w:left="851"/>
        <w:jc w:val="both"/>
        <w:rPr>
          <w:rFonts w:ascii="Arial" w:eastAsia="Arial Unicode MS" w:hAnsi="Arial" w:cs="Arial"/>
          <w:color w:val="000000"/>
        </w:rPr>
      </w:pPr>
      <w:r w:rsidRPr="0011202B">
        <w:rPr>
          <w:rFonts w:ascii="Arial" w:eastAsia="Arial Unicode MS" w:hAnsi="Arial" w:cs="Arial"/>
          <w:color w:val="000000"/>
        </w:rPr>
        <w:t>в письменном виде при поступлении соответствующих запросов;</w:t>
      </w:r>
    </w:p>
    <w:p w:rsidR="003A068E" w:rsidRPr="0011202B" w:rsidRDefault="003A068E" w:rsidP="003070D8">
      <w:pPr>
        <w:tabs>
          <w:tab w:val="left" w:pos="993"/>
        </w:tabs>
        <w:suppressAutoHyphens/>
        <w:ind w:left="851"/>
        <w:jc w:val="both"/>
        <w:rPr>
          <w:rFonts w:ascii="Arial" w:eastAsia="Arial Unicode MS" w:hAnsi="Arial" w:cs="Arial"/>
        </w:rPr>
      </w:pPr>
      <w:r w:rsidRPr="0011202B">
        <w:rPr>
          <w:rFonts w:ascii="Arial" w:eastAsia="Arial Unicode MS" w:hAnsi="Arial" w:cs="Arial"/>
          <w:color w:val="000000"/>
        </w:rPr>
        <w:t>на официальном Интернет-</w:t>
      </w:r>
      <w:r w:rsidRPr="0011202B">
        <w:rPr>
          <w:rFonts w:ascii="Arial" w:eastAsia="Arial Unicode MS" w:hAnsi="Arial" w:cs="Arial"/>
        </w:rPr>
        <w:t xml:space="preserve">сайте </w:t>
      </w:r>
      <w:r w:rsidR="00997B3F">
        <w:rPr>
          <w:rFonts w:ascii="Arial" w:hAnsi="Arial" w:cs="Arial"/>
        </w:rPr>
        <w:t xml:space="preserve">- </w:t>
      </w:r>
      <w:r w:rsidR="00997B3F" w:rsidRPr="00997B3F">
        <w:rPr>
          <w:rFonts w:ascii="Arial" w:hAnsi="Arial" w:cs="Arial"/>
        </w:rPr>
        <w:t>http://mirniy.tomsk.ru</w:t>
      </w:r>
      <w:r w:rsidR="00997B3F" w:rsidRPr="0011202B">
        <w:rPr>
          <w:rFonts w:ascii="Arial" w:eastAsia="Arial Unicode MS" w:hAnsi="Arial" w:cs="Arial"/>
        </w:rPr>
        <w:t xml:space="preserve"> </w:t>
      </w:r>
      <w:r w:rsidRPr="0011202B">
        <w:rPr>
          <w:rFonts w:ascii="Arial" w:eastAsia="Arial Unicode MS" w:hAnsi="Arial" w:cs="Arial"/>
        </w:rPr>
        <w:t>(раздел: Обращения);</w:t>
      </w:r>
    </w:p>
    <w:p w:rsidR="003070D8" w:rsidRDefault="003A068E" w:rsidP="003070D8">
      <w:pPr>
        <w:tabs>
          <w:tab w:val="left" w:pos="993"/>
        </w:tabs>
        <w:suppressAutoHyphens/>
        <w:ind w:left="851"/>
        <w:jc w:val="both"/>
        <w:rPr>
          <w:rFonts w:ascii="Arial" w:eastAsia="Arial Unicode MS" w:hAnsi="Arial" w:cs="Arial"/>
        </w:rPr>
      </w:pPr>
      <w:r w:rsidRPr="0011202B">
        <w:rPr>
          <w:rFonts w:ascii="Arial" w:eastAsia="Arial Unicode MS" w:hAnsi="Arial" w:cs="Arial"/>
        </w:rPr>
        <w:t xml:space="preserve">почтовым отправлением по адресу: ул. </w:t>
      </w:r>
      <w:r w:rsidR="00997B3F">
        <w:rPr>
          <w:rFonts w:ascii="Arial" w:eastAsia="Arial Unicode MS" w:hAnsi="Arial" w:cs="Arial"/>
        </w:rPr>
        <w:t>Трудовая</w:t>
      </w:r>
      <w:r w:rsidRPr="0011202B">
        <w:rPr>
          <w:rFonts w:ascii="Arial" w:eastAsia="Arial Unicode MS" w:hAnsi="Arial" w:cs="Arial"/>
        </w:rPr>
        <w:t>, д.</w:t>
      </w:r>
      <w:r w:rsidR="00A9322E" w:rsidRPr="0011202B">
        <w:rPr>
          <w:rFonts w:ascii="Arial" w:eastAsia="Arial Unicode MS" w:hAnsi="Arial" w:cs="Arial"/>
        </w:rPr>
        <w:t xml:space="preserve"> </w:t>
      </w:r>
      <w:r w:rsidR="00997B3F">
        <w:rPr>
          <w:rFonts w:ascii="Arial" w:eastAsia="Arial Unicode MS" w:hAnsi="Arial" w:cs="Arial"/>
        </w:rPr>
        <w:t>10</w:t>
      </w:r>
      <w:r w:rsidRPr="0011202B">
        <w:rPr>
          <w:rFonts w:ascii="Arial" w:eastAsia="Arial Unicode MS" w:hAnsi="Arial" w:cs="Arial"/>
        </w:rPr>
        <w:t>,</w:t>
      </w:r>
      <w:r w:rsidRPr="0011202B">
        <w:rPr>
          <w:rFonts w:ascii="Arial" w:eastAsia="Arial Unicode MS" w:hAnsi="Arial" w:cs="Arial"/>
          <w:iCs/>
        </w:rPr>
        <w:t xml:space="preserve"> </w:t>
      </w:r>
      <w:r w:rsidR="00997B3F">
        <w:rPr>
          <w:rFonts w:ascii="Arial" w:eastAsia="Arial Unicode MS" w:hAnsi="Arial" w:cs="Arial"/>
        </w:rPr>
        <w:t>п.Мирный</w:t>
      </w:r>
      <w:r w:rsidRPr="0011202B">
        <w:rPr>
          <w:rFonts w:ascii="Arial" w:eastAsia="Arial Unicode MS" w:hAnsi="Arial" w:cs="Arial"/>
        </w:rPr>
        <w:t xml:space="preserve"> </w:t>
      </w:r>
      <w:r w:rsidR="00997B3F">
        <w:rPr>
          <w:rFonts w:ascii="Arial" w:eastAsia="Arial Unicode MS" w:hAnsi="Arial" w:cs="Arial"/>
        </w:rPr>
        <w:t>Томский</w:t>
      </w:r>
    </w:p>
    <w:p w:rsidR="003A068E" w:rsidRPr="0011202B" w:rsidRDefault="003A068E" w:rsidP="003070D8">
      <w:pPr>
        <w:tabs>
          <w:tab w:val="left" w:pos="993"/>
        </w:tabs>
        <w:suppressAutoHyphens/>
        <w:jc w:val="both"/>
        <w:rPr>
          <w:rFonts w:ascii="Arial" w:eastAsia="Arial Unicode MS" w:hAnsi="Arial" w:cs="Arial"/>
        </w:rPr>
      </w:pPr>
      <w:r w:rsidRPr="0011202B">
        <w:rPr>
          <w:rFonts w:ascii="Arial" w:eastAsia="Arial Unicode MS" w:hAnsi="Arial" w:cs="Arial"/>
        </w:rPr>
        <w:t xml:space="preserve">район, </w:t>
      </w:r>
      <w:r w:rsidR="00997B3F">
        <w:rPr>
          <w:rFonts w:ascii="Arial" w:eastAsia="Arial Unicode MS" w:hAnsi="Arial" w:cs="Arial"/>
        </w:rPr>
        <w:t>Томская</w:t>
      </w:r>
      <w:r w:rsidRPr="0011202B">
        <w:rPr>
          <w:rFonts w:ascii="Arial" w:eastAsia="Arial Unicode MS" w:hAnsi="Arial" w:cs="Arial"/>
        </w:rPr>
        <w:t xml:space="preserve"> область </w:t>
      </w:r>
      <w:r w:rsidR="00997B3F">
        <w:rPr>
          <w:rFonts w:ascii="Arial" w:eastAsia="Arial Unicode MS" w:hAnsi="Arial" w:cs="Arial"/>
        </w:rPr>
        <w:t>634539</w:t>
      </w:r>
      <w:r w:rsidRPr="0011202B">
        <w:rPr>
          <w:rFonts w:ascii="Arial" w:eastAsia="Arial Unicode MS" w:hAnsi="Arial" w:cs="Arial"/>
        </w:rPr>
        <w:t xml:space="preserve"> (в том числе через электронную почту по адресу:</w:t>
      </w:r>
      <w:r w:rsidR="00997B3F">
        <w:rPr>
          <w:rFonts w:ascii="Arial" w:eastAsia="Arial Unicode MS" w:hAnsi="Arial" w:cs="Arial"/>
        </w:rPr>
        <w:t xml:space="preserve"> </w:t>
      </w:r>
      <w:r w:rsidR="00997B3F">
        <w:rPr>
          <w:rFonts w:ascii="Arial" w:hAnsi="Arial" w:cs="Arial"/>
          <w:lang w:val="en-US"/>
        </w:rPr>
        <w:t>mirnysp</w:t>
      </w:r>
      <w:r w:rsidR="00997B3F" w:rsidRPr="00997B3F">
        <w:rPr>
          <w:rFonts w:ascii="Arial" w:hAnsi="Arial" w:cs="Arial"/>
        </w:rPr>
        <w:t>@</w:t>
      </w:r>
      <w:r w:rsidR="00997B3F">
        <w:rPr>
          <w:rFonts w:ascii="Arial" w:hAnsi="Arial" w:cs="Arial"/>
          <w:lang w:val="en-US"/>
        </w:rPr>
        <w:t>gmail</w:t>
      </w:r>
      <w:r w:rsidR="00997B3F" w:rsidRPr="00997B3F">
        <w:rPr>
          <w:rFonts w:ascii="Arial" w:hAnsi="Arial" w:cs="Arial"/>
        </w:rPr>
        <w:t>.</w:t>
      </w:r>
      <w:r w:rsidR="00997B3F">
        <w:rPr>
          <w:rFonts w:ascii="Arial" w:hAnsi="Arial" w:cs="Arial"/>
          <w:lang w:val="en-US"/>
        </w:rPr>
        <w:t>com</w:t>
      </w:r>
      <w:r w:rsidRPr="0011202B">
        <w:rPr>
          <w:rFonts w:ascii="Arial" w:eastAsia="Arial Unicode MS" w:hAnsi="Arial" w:cs="Arial"/>
        </w:rPr>
        <w:t>.</w:t>
      </w:r>
    </w:p>
    <w:p w:rsidR="003A068E" w:rsidRPr="0011202B" w:rsidRDefault="003A068E" w:rsidP="0005518A">
      <w:pPr>
        <w:suppressAutoHyphens/>
        <w:ind w:left="20" w:firstLine="831"/>
        <w:jc w:val="both"/>
        <w:rPr>
          <w:rFonts w:ascii="Arial" w:eastAsia="Arial Unicode MS" w:hAnsi="Arial" w:cs="Arial"/>
        </w:rPr>
      </w:pPr>
      <w:r w:rsidRPr="0011202B">
        <w:rPr>
          <w:rFonts w:ascii="Arial" w:eastAsia="Arial Unicode MS" w:hAnsi="Arial" w:cs="Arial"/>
        </w:rPr>
        <w:t>Информирование заявителей о порядке предоставления муниципальной услуги осуществляется в виде:</w:t>
      </w:r>
    </w:p>
    <w:p w:rsidR="003A068E" w:rsidRPr="0011202B" w:rsidRDefault="00711FD3" w:rsidP="003070D8">
      <w:pPr>
        <w:tabs>
          <w:tab w:val="left" w:pos="0"/>
        </w:tabs>
        <w:suppressAutoHyphens/>
        <w:autoSpaceDE w:val="0"/>
        <w:ind w:left="851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а) </w:t>
      </w:r>
      <w:r w:rsidR="003A068E" w:rsidRPr="0011202B">
        <w:rPr>
          <w:rFonts w:ascii="Arial" w:eastAsia="Arial Unicode MS" w:hAnsi="Arial" w:cs="Arial"/>
          <w:color w:val="000000"/>
        </w:rPr>
        <w:t>индивидуального информирования;</w:t>
      </w:r>
    </w:p>
    <w:p w:rsidR="003A068E" w:rsidRPr="0011202B" w:rsidRDefault="00711FD3" w:rsidP="003070D8">
      <w:pPr>
        <w:tabs>
          <w:tab w:val="left" w:pos="0"/>
        </w:tabs>
        <w:suppressAutoHyphens/>
        <w:autoSpaceDE w:val="0"/>
        <w:ind w:left="851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б) </w:t>
      </w:r>
      <w:r w:rsidR="003A068E" w:rsidRPr="0011202B">
        <w:rPr>
          <w:rFonts w:ascii="Arial" w:eastAsia="Arial Unicode MS" w:hAnsi="Arial" w:cs="Arial"/>
          <w:color w:val="000000"/>
        </w:rPr>
        <w:t>публичного информирования.</w:t>
      </w:r>
    </w:p>
    <w:p w:rsidR="003A068E" w:rsidRPr="0011202B" w:rsidRDefault="00711FD3" w:rsidP="0005518A">
      <w:pPr>
        <w:ind w:left="20" w:firstLine="831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в) </w:t>
      </w:r>
      <w:r w:rsidR="003A068E" w:rsidRPr="0011202B">
        <w:rPr>
          <w:rFonts w:ascii="Arial" w:eastAsia="Arial Unicode MS" w:hAnsi="Arial" w:cs="Arial"/>
          <w:color w:val="000000"/>
        </w:rPr>
        <w:t>Информирование проводится в форме:</w:t>
      </w:r>
    </w:p>
    <w:p w:rsidR="003A068E" w:rsidRPr="0011202B" w:rsidRDefault="00711FD3" w:rsidP="003070D8">
      <w:pPr>
        <w:tabs>
          <w:tab w:val="left" w:pos="0"/>
        </w:tabs>
        <w:suppressAutoHyphens/>
        <w:autoSpaceDE w:val="0"/>
        <w:ind w:left="851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г) </w:t>
      </w:r>
      <w:r w:rsidR="003A068E" w:rsidRPr="0011202B">
        <w:rPr>
          <w:rFonts w:ascii="Arial" w:eastAsia="Arial Unicode MS" w:hAnsi="Arial" w:cs="Arial"/>
          <w:color w:val="000000"/>
        </w:rPr>
        <w:t>устного информирования;</w:t>
      </w:r>
    </w:p>
    <w:p w:rsidR="003A068E" w:rsidRPr="0011202B" w:rsidRDefault="00711FD3" w:rsidP="003070D8">
      <w:pPr>
        <w:tabs>
          <w:tab w:val="left" w:pos="0"/>
        </w:tabs>
        <w:suppressAutoHyphens/>
        <w:autoSpaceDE w:val="0"/>
        <w:ind w:left="851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д) </w:t>
      </w:r>
      <w:r w:rsidR="003A068E" w:rsidRPr="0011202B">
        <w:rPr>
          <w:rFonts w:ascii="Arial" w:eastAsia="Arial Unicode MS" w:hAnsi="Arial" w:cs="Arial"/>
          <w:color w:val="000000"/>
        </w:rPr>
        <w:t>письменного информирования.</w:t>
      </w:r>
    </w:p>
    <w:p w:rsidR="003A068E" w:rsidRPr="0011202B" w:rsidRDefault="003A068E" w:rsidP="0005518A">
      <w:pPr>
        <w:tabs>
          <w:tab w:val="left" w:pos="1620"/>
        </w:tabs>
        <w:ind w:left="20" w:firstLine="831"/>
        <w:jc w:val="both"/>
        <w:rPr>
          <w:rFonts w:ascii="Arial" w:eastAsia="Arial Unicode MS" w:hAnsi="Arial" w:cs="Arial"/>
          <w:color w:val="000000"/>
        </w:rPr>
      </w:pPr>
      <w:r w:rsidRPr="0011202B">
        <w:rPr>
          <w:rFonts w:ascii="Arial" w:eastAsia="Arial Unicode MS" w:hAnsi="Arial" w:cs="Arial"/>
          <w:color w:val="000000"/>
        </w:rPr>
        <w:t>Индивидуальное устное информирование о порядке предоставления мун</w:t>
      </w:r>
      <w:r w:rsidRPr="0011202B">
        <w:rPr>
          <w:rFonts w:ascii="Arial" w:eastAsia="Arial Unicode MS" w:hAnsi="Arial" w:cs="Arial"/>
          <w:color w:val="000000"/>
        </w:rPr>
        <w:t>и</w:t>
      </w:r>
      <w:r w:rsidRPr="0011202B">
        <w:rPr>
          <w:rFonts w:ascii="Arial" w:eastAsia="Arial Unicode MS" w:hAnsi="Arial" w:cs="Arial"/>
          <w:color w:val="000000"/>
        </w:rPr>
        <w:t>ципальной услуги обеспечивается специалистами лично либо по телефону.</w:t>
      </w:r>
    </w:p>
    <w:p w:rsidR="003A068E" w:rsidRPr="0011202B" w:rsidRDefault="003A068E" w:rsidP="0005518A">
      <w:pPr>
        <w:tabs>
          <w:tab w:val="left" w:pos="1620"/>
        </w:tabs>
        <w:ind w:left="20" w:firstLine="831"/>
        <w:jc w:val="both"/>
        <w:rPr>
          <w:rFonts w:ascii="Arial" w:eastAsia="Arial Unicode MS" w:hAnsi="Arial" w:cs="Arial"/>
          <w:color w:val="000000"/>
        </w:rPr>
      </w:pPr>
      <w:r w:rsidRPr="0011202B">
        <w:rPr>
          <w:rFonts w:ascii="Arial" w:eastAsia="Arial Unicode MS" w:hAnsi="Arial" w:cs="Arial"/>
          <w:color w:val="000000"/>
        </w:rPr>
        <w:t>При информировании заявителя о порядке предоставления муниципальной услуги специалист сообщает информацию по следующим вопросам:</w:t>
      </w:r>
    </w:p>
    <w:p w:rsidR="003A068E" w:rsidRPr="00711FD3" w:rsidRDefault="00711FD3" w:rsidP="00711FD3">
      <w:pPr>
        <w:pStyle w:val="af"/>
        <w:numPr>
          <w:ilvl w:val="0"/>
          <w:numId w:val="10"/>
        </w:numPr>
        <w:tabs>
          <w:tab w:val="left" w:pos="0"/>
          <w:tab w:val="left" w:pos="1260"/>
        </w:tabs>
        <w:suppressAutoHyphens/>
        <w:autoSpaceDE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 </w:t>
      </w:r>
      <w:r w:rsidR="003A068E" w:rsidRPr="00711FD3">
        <w:rPr>
          <w:rFonts w:ascii="Arial" w:eastAsia="Arial Unicode MS" w:hAnsi="Arial" w:cs="Arial"/>
          <w:color w:val="000000"/>
        </w:rPr>
        <w:t>нормативные правовые акты, регламентирующие порядок оказания муниципальной услуги;</w:t>
      </w:r>
    </w:p>
    <w:p w:rsidR="003A068E" w:rsidRPr="0011202B" w:rsidRDefault="003A068E" w:rsidP="0005518A">
      <w:pPr>
        <w:numPr>
          <w:ilvl w:val="0"/>
          <w:numId w:val="10"/>
        </w:numPr>
        <w:tabs>
          <w:tab w:val="left" w:pos="0"/>
          <w:tab w:val="left" w:pos="1260"/>
        </w:tabs>
        <w:suppressAutoHyphens/>
        <w:autoSpaceDE w:val="0"/>
        <w:ind w:left="20" w:firstLine="831"/>
        <w:jc w:val="both"/>
        <w:rPr>
          <w:rFonts w:ascii="Arial" w:eastAsia="Arial Unicode MS" w:hAnsi="Arial" w:cs="Arial"/>
          <w:color w:val="000000"/>
        </w:rPr>
      </w:pPr>
      <w:r w:rsidRPr="0011202B">
        <w:rPr>
          <w:rFonts w:ascii="Arial" w:eastAsia="Arial Unicode MS" w:hAnsi="Arial" w:cs="Arial"/>
          <w:color w:val="000000"/>
        </w:rPr>
        <w:t>категории заявителей, имеющих право на получение муниципальной услуги;</w:t>
      </w:r>
    </w:p>
    <w:p w:rsidR="003A068E" w:rsidRPr="0011202B" w:rsidRDefault="003A068E" w:rsidP="0005518A">
      <w:pPr>
        <w:numPr>
          <w:ilvl w:val="0"/>
          <w:numId w:val="10"/>
        </w:numPr>
        <w:tabs>
          <w:tab w:val="left" w:pos="0"/>
          <w:tab w:val="left" w:pos="1260"/>
        </w:tabs>
        <w:suppressAutoHyphens/>
        <w:autoSpaceDE w:val="0"/>
        <w:ind w:left="20" w:firstLine="831"/>
        <w:jc w:val="both"/>
        <w:rPr>
          <w:rFonts w:ascii="Arial" w:eastAsia="Arial Unicode MS" w:hAnsi="Arial" w:cs="Arial"/>
          <w:color w:val="000000"/>
        </w:rPr>
      </w:pPr>
      <w:r w:rsidRPr="0011202B">
        <w:rPr>
          <w:rFonts w:ascii="Arial" w:eastAsia="Arial Unicode MS" w:hAnsi="Arial" w:cs="Arial"/>
          <w:color w:val="000000"/>
        </w:rPr>
        <w:t>исчерпывающий перечень документов, необходимых для получения муниципальной услуги;</w:t>
      </w:r>
    </w:p>
    <w:p w:rsidR="003A068E" w:rsidRPr="0011202B" w:rsidRDefault="003A068E" w:rsidP="0005518A">
      <w:pPr>
        <w:numPr>
          <w:ilvl w:val="0"/>
          <w:numId w:val="10"/>
        </w:numPr>
        <w:tabs>
          <w:tab w:val="left" w:pos="0"/>
          <w:tab w:val="left" w:pos="1260"/>
        </w:tabs>
        <w:suppressAutoHyphens/>
        <w:autoSpaceDE w:val="0"/>
        <w:ind w:left="20" w:firstLine="831"/>
        <w:jc w:val="both"/>
        <w:rPr>
          <w:rFonts w:ascii="Arial" w:eastAsia="Arial Unicode MS" w:hAnsi="Arial" w:cs="Arial"/>
          <w:color w:val="000000"/>
        </w:rPr>
      </w:pPr>
      <w:r w:rsidRPr="0011202B">
        <w:rPr>
          <w:rFonts w:ascii="Arial" w:eastAsia="Arial Unicode MS" w:hAnsi="Arial" w:cs="Arial"/>
          <w:color w:val="000000"/>
        </w:rPr>
        <w:t>способы подачи документов для получения муниципальной услуги;</w:t>
      </w:r>
    </w:p>
    <w:p w:rsidR="003A068E" w:rsidRPr="0011202B" w:rsidRDefault="003A068E" w:rsidP="0005518A">
      <w:pPr>
        <w:numPr>
          <w:ilvl w:val="0"/>
          <w:numId w:val="10"/>
        </w:numPr>
        <w:tabs>
          <w:tab w:val="left" w:pos="0"/>
          <w:tab w:val="left" w:pos="1260"/>
        </w:tabs>
        <w:suppressAutoHyphens/>
        <w:autoSpaceDE w:val="0"/>
        <w:ind w:left="20" w:firstLine="831"/>
        <w:jc w:val="both"/>
        <w:rPr>
          <w:rFonts w:ascii="Arial" w:eastAsia="Arial Unicode MS" w:hAnsi="Arial" w:cs="Arial"/>
          <w:color w:val="000000"/>
        </w:rPr>
      </w:pPr>
      <w:r w:rsidRPr="0011202B">
        <w:rPr>
          <w:rFonts w:ascii="Arial" w:eastAsia="Arial Unicode MS" w:hAnsi="Arial" w:cs="Arial"/>
          <w:color w:val="000000"/>
        </w:rPr>
        <w:t>способы получения результата услуги;</w:t>
      </w:r>
    </w:p>
    <w:p w:rsidR="003A068E" w:rsidRPr="0011202B" w:rsidRDefault="003A068E" w:rsidP="0005518A">
      <w:pPr>
        <w:numPr>
          <w:ilvl w:val="0"/>
          <w:numId w:val="10"/>
        </w:numPr>
        <w:tabs>
          <w:tab w:val="left" w:pos="0"/>
          <w:tab w:val="left" w:pos="1260"/>
        </w:tabs>
        <w:suppressAutoHyphens/>
        <w:autoSpaceDE w:val="0"/>
        <w:ind w:left="20" w:firstLine="831"/>
        <w:jc w:val="both"/>
        <w:rPr>
          <w:rFonts w:ascii="Arial" w:eastAsia="Arial Unicode MS" w:hAnsi="Arial" w:cs="Arial"/>
          <w:color w:val="000000"/>
        </w:rPr>
      </w:pPr>
      <w:r w:rsidRPr="0011202B">
        <w:rPr>
          <w:rFonts w:ascii="Arial" w:eastAsia="Arial Unicode MS" w:hAnsi="Arial" w:cs="Arial"/>
          <w:color w:val="000000"/>
        </w:rPr>
        <w:t>сроки предоставления муниципальной услуги;</w:t>
      </w:r>
    </w:p>
    <w:p w:rsidR="003A068E" w:rsidRPr="0011202B" w:rsidRDefault="003A068E" w:rsidP="0005518A">
      <w:pPr>
        <w:numPr>
          <w:ilvl w:val="0"/>
          <w:numId w:val="10"/>
        </w:numPr>
        <w:tabs>
          <w:tab w:val="left" w:pos="0"/>
          <w:tab w:val="left" w:pos="1260"/>
        </w:tabs>
        <w:suppressAutoHyphens/>
        <w:autoSpaceDE w:val="0"/>
        <w:ind w:left="20" w:firstLine="831"/>
        <w:jc w:val="both"/>
        <w:rPr>
          <w:rFonts w:ascii="Arial" w:eastAsia="Arial Unicode MS" w:hAnsi="Arial" w:cs="Arial"/>
          <w:color w:val="000000"/>
        </w:rPr>
      </w:pPr>
      <w:r w:rsidRPr="0011202B">
        <w:rPr>
          <w:rFonts w:ascii="Arial" w:eastAsia="Arial Unicode MS" w:hAnsi="Arial" w:cs="Arial"/>
          <w:color w:val="000000"/>
        </w:rPr>
        <w:t>результат оказания муниципальной услуги;</w:t>
      </w:r>
    </w:p>
    <w:p w:rsidR="003A068E" w:rsidRPr="0011202B" w:rsidRDefault="003A068E" w:rsidP="0005518A">
      <w:pPr>
        <w:numPr>
          <w:ilvl w:val="0"/>
          <w:numId w:val="10"/>
        </w:numPr>
        <w:tabs>
          <w:tab w:val="left" w:pos="0"/>
          <w:tab w:val="left" w:pos="1260"/>
        </w:tabs>
        <w:suppressAutoHyphens/>
        <w:autoSpaceDE w:val="0"/>
        <w:ind w:left="20" w:firstLine="831"/>
        <w:jc w:val="both"/>
        <w:rPr>
          <w:rFonts w:ascii="Arial" w:eastAsia="Arial Unicode MS" w:hAnsi="Arial" w:cs="Arial"/>
          <w:color w:val="000000"/>
        </w:rPr>
      </w:pPr>
      <w:r w:rsidRPr="0011202B">
        <w:rPr>
          <w:rFonts w:ascii="Arial" w:eastAsia="Arial Unicode MS" w:hAnsi="Arial" w:cs="Arial"/>
          <w:color w:val="000000"/>
        </w:rPr>
        <w:t>основания для отказа в оказании муниципальной услуги;</w:t>
      </w:r>
    </w:p>
    <w:p w:rsidR="003A068E" w:rsidRPr="0011202B" w:rsidRDefault="003A068E" w:rsidP="0005518A">
      <w:pPr>
        <w:numPr>
          <w:ilvl w:val="0"/>
          <w:numId w:val="10"/>
        </w:numPr>
        <w:tabs>
          <w:tab w:val="left" w:pos="0"/>
          <w:tab w:val="left" w:pos="1260"/>
        </w:tabs>
        <w:suppressAutoHyphens/>
        <w:autoSpaceDE w:val="0"/>
        <w:ind w:left="20" w:firstLine="831"/>
        <w:jc w:val="both"/>
        <w:rPr>
          <w:rFonts w:ascii="Arial" w:eastAsia="Arial Unicode MS" w:hAnsi="Arial" w:cs="Arial"/>
          <w:color w:val="000000"/>
        </w:rPr>
      </w:pPr>
      <w:r w:rsidRPr="0011202B">
        <w:rPr>
          <w:rFonts w:ascii="Arial" w:eastAsia="Arial Unicode MS" w:hAnsi="Arial" w:cs="Arial"/>
          <w:color w:val="000000"/>
        </w:rPr>
        <w:t>способы обжалования действий (бездействия) должностных лиц и специалистов, участвующих в предоставлении муниципальной услуги;</w:t>
      </w:r>
    </w:p>
    <w:p w:rsidR="003A068E" w:rsidRPr="0011202B" w:rsidRDefault="003A068E" w:rsidP="0005518A">
      <w:pPr>
        <w:numPr>
          <w:ilvl w:val="0"/>
          <w:numId w:val="10"/>
        </w:numPr>
        <w:tabs>
          <w:tab w:val="left" w:pos="0"/>
          <w:tab w:val="left" w:pos="1260"/>
        </w:tabs>
        <w:suppressAutoHyphens/>
        <w:autoSpaceDE w:val="0"/>
        <w:ind w:left="20" w:firstLine="831"/>
        <w:jc w:val="both"/>
        <w:rPr>
          <w:rFonts w:ascii="Arial" w:eastAsia="Arial Unicode MS" w:hAnsi="Arial" w:cs="Arial"/>
          <w:color w:val="000000"/>
        </w:rPr>
      </w:pPr>
      <w:r w:rsidRPr="0011202B">
        <w:rPr>
          <w:rFonts w:ascii="Arial" w:eastAsia="Arial Unicode MS" w:hAnsi="Arial" w:cs="Arial"/>
          <w:color w:val="000000"/>
        </w:rPr>
        <w:t>требования к заверению документов и сведений;</w:t>
      </w:r>
    </w:p>
    <w:p w:rsidR="003A068E" w:rsidRPr="0011202B" w:rsidRDefault="003A068E" w:rsidP="0005518A">
      <w:pPr>
        <w:numPr>
          <w:ilvl w:val="0"/>
          <w:numId w:val="10"/>
        </w:numPr>
        <w:tabs>
          <w:tab w:val="left" w:pos="0"/>
          <w:tab w:val="left" w:pos="1260"/>
        </w:tabs>
        <w:suppressAutoHyphens/>
        <w:autoSpaceDE w:val="0"/>
        <w:ind w:left="20" w:firstLine="831"/>
        <w:jc w:val="both"/>
        <w:rPr>
          <w:rFonts w:ascii="Arial" w:eastAsia="Arial Unicode MS" w:hAnsi="Arial" w:cs="Arial"/>
          <w:color w:val="000000"/>
        </w:rPr>
      </w:pPr>
      <w:r w:rsidRPr="0011202B">
        <w:rPr>
          <w:rFonts w:ascii="Arial" w:eastAsia="Arial Unicode MS" w:hAnsi="Arial" w:cs="Arial"/>
          <w:color w:val="000000"/>
        </w:rPr>
        <w:t>входящий номер, под которым зарегистрировано в системе делопроизводства заявление и прилагающийся к нему материалы.</w:t>
      </w:r>
    </w:p>
    <w:p w:rsidR="003A068E" w:rsidRPr="0011202B" w:rsidRDefault="003A068E" w:rsidP="0005518A">
      <w:pPr>
        <w:ind w:left="20" w:firstLine="831"/>
        <w:jc w:val="both"/>
        <w:rPr>
          <w:rFonts w:ascii="Arial" w:eastAsia="Arial Unicode MS" w:hAnsi="Arial" w:cs="Arial"/>
          <w:color w:val="000000"/>
        </w:rPr>
      </w:pPr>
      <w:r w:rsidRPr="0011202B">
        <w:rPr>
          <w:rFonts w:ascii="Arial" w:eastAsia="Arial Unicode MS" w:hAnsi="Arial" w:cs="Arial"/>
          <w:color w:val="000000"/>
        </w:rPr>
        <w:t>Заявитель имеет право на получение сведений о ходе предоставления усл</w:t>
      </w:r>
      <w:r w:rsidRPr="0011202B">
        <w:rPr>
          <w:rFonts w:ascii="Arial" w:eastAsia="Arial Unicode MS" w:hAnsi="Arial" w:cs="Arial"/>
          <w:color w:val="000000"/>
        </w:rPr>
        <w:t>у</w:t>
      </w:r>
      <w:r w:rsidRPr="0011202B">
        <w:rPr>
          <w:rFonts w:ascii="Arial" w:eastAsia="Arial Unicode MS" w:hAnsi="Arial" w:cs="Arial"/>
          <w:color w:val="000000"/>
        </w:rPr>
        <w:t xml:space="preserve">ги. Специалист осуществляет информирование заявителя о ходе предоставления </w:t>
      </w:r>
      <w:r w:rsidRPr="0011202B">
        <w:rPr>
          <w:rFonts w:ascii="Arial" w:eastAsia="Arial Unicode MS" w:hAnsi="Arial" w:cs="Arial"/>
          <w:color w:val="000000"/>
        </w:rPr>
        <w:lastRenderedPageBreak/>
        <w:t>услуги в момент обращения либо сообщает срок предоставления информации в х</w:t>
      </w:r>
      <w:r w:rsidRPr="0011202B">
        <w:rPr>
          <w:rFonts w:ascii="Arial" w:eastAsia="Arial Unicode MS" w:hAnsi="Arial" w:cs="Arial"/>
          <w:color w:val="000000"/>
        </w:rPr>
        <w:t>о</w:t>
      </w:r>
      <w:r w:rsidRPr="0011202B">
        <w:rPr>
          <w:rFonts w:ascii="Arial" w:eastAsia="Arial Unicode MS" w:hAnsi="Arial" w:cs="Arial"/>
          <w:color w:val="000000"/>
        </w:rPr>
        <w:t>де предоставления услуги.</w:t>
      </w:r>
    </w:p>
    <w:p w:rsidR="003A068E" w:rsidRPr="0011202B" w:rsidRDefault="003A068E" w:rsidP="0005518A">
      <w:pPr>
        <w:tabs>
          <w:tab w:val="left" w:pos="0"/>
          <w:tab w:val="left" w:pos="1620"/>
        </w:tabs>
        <w:ind w:left="20" w:firstLine="831"/>
        <w:jc w:val="both"/>
        <w:rPr>
          <w:rFonts w:ascii="Arial" w:eastAsia="Arial Unicode MS" w:hAnsi="Arial" w:cs="Arial"/>
          <w:color w:val="000000"/>
        </w:rPr>
      </w:pPr>
      <w:r w:rsidRPr="0011202B">
        <w:rPr>
          <w:rFonts w:ascii="Arial" w:eastAsia="Arial Unicode MS" w:hAnsi="Arial" w:cs="Arial"/>
          <w:color w:val="000000"/>
        </w:rPr>
        <w:t>Информирование по иным вопросам осуществляется только на основании письменного обращения.</w:t>
      </w:r>
    </w:p>
    <w:p w:rsidR="003A068E" w:rsidRPr="0011202B" w:rsidRDefault="003A068E" w:rsidP="0005518A">
      <w:pPr>
        <w:tabs>
          <w:tab w:val="left" w:pos="0"/>
        </w:tabs>
        <w:ind w:left="20" w:firstLine="831"/>
        <w:jc w:val="both"/>
        <w:rPr>
          <w:rFonts w:ascii="Arial" w:eastAsia="Arial Unicode MS" w:hAnsi="Arial" w:cs="Arial"/>
          <w:color w:val="000000"/>
        </w:rPr>
      </w:pPr>
      <w:r w:rsidRPr="0011202B">
        <w:rPr>
          <w:rFonts w:ascii="Arial" w:eastAsia="Arial Unicode MS" w:hAnsi="Arial" w:cs="Arial"/>
          <w:color w:val="000000"/>
        </w:rPr>
        <w:t>При ответе на телефонные звонки специалист должен назвать фамилию, имя, отчество</w:t>
      </w:r>
      <w:r w:rsidR="00925503">
        <w:rPr>
          <w:rFonts w:ascii="Arial" w:eastAsia="Arial Unicode MS" w:hAnsi="Arial" w:cs="Arial"/>
          <w:color w:val="000000"/>
        </w:rPr>
        <w:t xml:space="preserve"> (отчество при наличии)</w:t>
      </w:r>
      <w:r w:rsidRPr="0011202B">
        <w:rPr>
          <w:rFonts w:ascii="Arial" w:eastAsia="Arial Unicode MS" w:hAnsi="Arial" w:cs="Arial"/>
          <w:color w:val="000000"/>
        </w:rPr>
        <w:t>, занимаемую должность, предложить гражд</w:t>
      </w:r>
      <w:r w:rsidRPr="0011202B">
        <w:rPr>
          <w:rFonts w:ascii="Arial" w:eastAsia="Arial Unicode MS" w:hAnsi="Arial" w:cs="Arial"/>
          <w:color w:val="000000"/>
        </w:rPr>
        <w:t>а</w:t>
      </w:r>
      <w:r w:rsidRPr="0011202B">
        <w:rPr>
          <w:rFonts w:ascii="Arial" w:eastAsia="Arial Unicode MS" w:hAnsi="Arial" w:cs="Arial"/>
          <w:color w:val="000000"/>
        </w:rPr>
        <w:t>нину представиться и изложить суть вопроса.</w:t>
      </w:r>
    </w:p>
    <w:p w:rsidR="003A068E" w:rsidRPr="0011202B" w:rsidRDefault="003A068E" w:rsidP="0005518A">
      <w:pPr>
        <w:tabs>
          <w:tab w:val="left" w:pos="0"/>
        </w:tabs>
        <w:ind w:left="20" w:firstLine="831"/>
        <w:jc w:val="both"/>
        <w:rPr>
          <w:rFonts w:ascii="Arial" w:eastAsia="Arial Unicode MS" w:hAnsi="Arial" w:cs="Arial"/>
          <w:color w:val="000000"/>
        </w:rPr>
      </w:pPr>
      <w:r w:rsidRPr="0011202B">
        <w:rPr>
          <w:rFonts w:ascii="Arial" w:eastAsia="Arial Unicode MS" w:hAnsi="Arial" w:cs="Arial"/>
          <w:color w:val="000000"/>
        </w:rPr>
        <w:t>Специалист при общении с заявителем (по телефону или лично) должен корректно и внимательно относиться к заявителю, не унижая его чести и достоинс</w:t>
      </w:r>
      <w:r w:rsidRPr="0011202B">
        <w:rPr>
          <w:rFonts w:ascii="Arial" w:eastAsia="Arial Unicode MS" w:hAnsi="Arial" w:cs="Arial"/>
          <w:color w:val="000000"/>
        </w:rPr>
        <w:t>т</w:t>
      </w:r>
      <w:r w:rsidRPr="0011202B">
        <w:rPr>
          <w:rFonts w:ascii="Arial" w:eastAsia="Arial Unicode MS" w:hAnsi="Arial" w:cs="Arial"/>
          <w:color w:val="000000"/>
        </w:rPr>
        <w:t>ва. Устное информирование о порядке предоставления муниципальной услуги должно проводиться с использованием официального, делового стиля речи.</w:t>
      </w:r>
    </w:p>
    <w:p w:rsidR="003A068E" w:rsidRPr="0011202B" w:rsidRDefault="003A068E" w:rsidP="0005518A">
      <w:pPr>
        <w:tabs>
          <w:tab w:val="left" w:pos="0"/>
        </w:tabs>
        <w:ind w:left="20" w:firstLine="831"/>
        <w:jc w:val="both"/>
        <w:rPr>
          <w:rFonts w:ascii="Arial" w:eastAsia="Arial Unicode MS" w:hAnsi="Arial" w:cs="Arial"/>
          <w:color w:val="000000"/>
        </w:rPr>
      </w:pPr>
      <w:r w:rsidRPr="0011202B">
        <w:rPr>
          <w:rFonts w:ascii="Arial" w:eastAsia="Arial Unicode MS" w:hAnsi="Arial" w:cs="Arial"/>
          <w:color w:val="000000"/>
        </w:rPr>
        <w:t>Специалист, осуществляющий устное информирование о порядке предо</w:t>
      </w:r>
      <w:r w:rsidRPr="0011202B">
        <w:rPr>
          <w:rFonts w:ascii="Arial" w:eastAsia="Arial Unicode MS" w:hAnsi="Arial" w:cs="Arial"/>
          <w:color w:val="000000"/>
        </w:rPr>
        <w:t>с</w:t>
      </w:r>
      <w:r w:rsidRPr="0011202B">
        <w:rPr>
          <w:rFonts w:ascii="Arial" w:eastAsia="Arial Unicode MS" w:hAnsi="Arial" w:cs="Arial"/>
          <w:color w:val="000000"/>
        </w:rPr>
        <w:t>тавления муниципальной услуги, не вправе осуществлять информирование заяв</w:t>
      </w:r>
      <w:r w:rsidRPr="0011202B">
        <w:rPr>
          <w:rFonts w:ascii="Arial" w:eastAsia="Arial Unicode MS" w:hAnsi="Arial" w:cs="Arial"/>
          <w:color w:val="000000"/>
        </w:rPr>
        <w:t>и</w:t>
      </w:r>
      <w:r w:rsidRPr="0011202B">
        <w:rPr>
          <w:rFonts w:ascii="Arial" w:eastAsia="Arial Unicode MS" w:hAnsi="Arial" w:cs="Arial"/>
          <w:color w:val="000000"/>
        </w:rPr>
        <w:t>теля, выходящее за рамки стандартных процедур и условий предоставления мун</w:t>
      </w:r>
      <w:r w:rsidRPr="0011202B">
        <w:rPr>
          <w:rFonts w:ascii="Arial" w:eastAsia="Arial Unicode MS" w:hAnsi="Arial" w:cs="Arial"/>
          <w:color w:val="000000"/>
        </w:rPr>
        <w:t>и</w:t>
      </w:r>
      <w:r w:rsidRPr="0011202B">
        <w:rPr>
          <w:rFonts w:ascii="Arial" w:eastAsia="Arial Unicode MS" w:hAnsi="Arial" w:cs="Arial"/>
          <w:color w:val="000000"/>
        </w:rPr>
        <w:t>ципальной услуги и прямо или косвенно влияющее на индивидуальное решение заявителя.</w:t>
      </w:r>
    </w:p>
    <w:p w:rsidR="003A068E" w:rsidRPr="0011202B" w:rsidRDefault="003A068E" w:rsidP="0005518A">
      <w:pPr>
        <w:tabs>
          <w:tab w:val="left" w:pos="0"/>
        </w:tabs>
        <w:ind w:left="20" w:firstLine="831"/>
        <w:jc w:val="both"/>
        <w:rPr>
          <w:rFonts w:ascii="Arial" w:eastAsia="Arial Unicode MS" w:hAnsi="Arial" w:cs="Arial"/>
          <w:color w:val="000000"/>
        </w:rPr>
      </w:pPr>
      <w:r w:rsidRPr="0011202B">
        <w:rPr>
          <w:rFonts w:ascii="Arial" w:eastAsia="Arial Unicode MS" w:hAnsi="Arial" w:cs="Arial"/>
          <w:color w:val="000000"/>
        </w:rPr>
        <w:t>Специалист, осуществляющий индивидуальное устное информирование о порядке предоставления муниципальной услуги, должен принять все необходимые меры для полного и оперативного ответа на поставленные вопросы. В случае н</w:t>
      </w:r>
      <w:r w:rsidRPr="0011202B">
        <w:rPr>
          <w:rFonts w:ascii="Arial" w:eastAsia="Arial Unicode MS" w:hAnsi="Arial" w:cs="Arial"/>
          <w:color w:val="000000"/>
        </w:rPr>
        <w:t>е</w:t>
      </w:r>
      <w:r w:rsidRPr="0011202B">
        <w:rPr>
          <w:rFonts w:ascii="Arial" w:eastAsia="Arial Unicode MS" w:hAnsi="Arial" w:cs="Arial"/>
          <w:color w:val="000000"/>
        </w:rPr>
        <w:t>возможности предоставления полной информации специалист, осуществляющий индивидуальное устное информирование, должен предложить заявителю обратит</w:t>
      </w:r>
      <w:r w:rsidRPr="0011202B">
        <w:rPr>
          <w:rFonts w:ascii="Arial" w:eastAsia="Arial Unicode MS" w:hAnsi="Arial" w:cs="Arial"/>
          <w:color w:val="000000"/>
        </w:rPr>
        <w:t>ь</w:t>
      </w:r>
      <w:r w:rsidRPr="0011202B">
        <w:rPr>
          <w:rFonts w:ascii="Arial" w:eastAsia="Arial Unicode MS" w:hAnsi="Arial" w:cs="Arial"/>
          <w:color w:val="000000"/>
        </w:rPr>
        <w:t>ся за необходимой информацией в письменном виде либо назначить другое удо</w:t>
      </w:r>
      <w:r w:rsidRPr="0011202B">
        <w:rPr>
          <w:rFonts w:ascii="Arial" w:eastAsia="Arial Unicode MS" w:hAnsi="Arial" w:cs="Arial"/>
          <w:color w:val="000000"/>
        </w:rPr>
        <w:t>б</w:t>
      </w:r>
      <w:r w:rsidRPr="0011202B">
        <w:rPr>
          <w:rFonts w:ascii="Arial" w:eastAsia="Arial Unicode MS" w:hAnsi="Arial" w:cs="Arial"/>
          <w:color w:val="000000"/>
        </w:rPr>
        <w:t>ное для него время для устного информирования по интересующему его вопросу.</w:t>
      </w:r>
    </w:p>
    <w:p w:rsidR="003A068E" w:rsidRPr="0011202B" w:rsidRDefault="003A068E" w:rsidP="0005518A">
      <w:pPr>
        <w:tabs>
          <w:tab w:val="left" w:pos="1620"/>
        </w:tabs>
        <w:ind w:left="20" w:firstLine="831"/>
        <w:jc w:val="both"/>
        <w:rPr>
          <w:rFonts w:ascii="Arial" w:eastAsia="Arial Unicode MS" w:hAnsi="Arial" w:cs="Arial"/>
          <w:color w:val="000000"/>
        </w:rPr>
      </w:pPr>
      <w:r w:rsidRPr="0011202B">
        <w:rPr>
          <w:rFonts w:ascii="Arial" w:eastAsia="Arial Unicode MS" w:hAnsi="Arial" w:cs="Arial"/>
          <w:color w:val="000000"/>
        </w:rPr>
        <w:t>Индивидуальное письменное информирование о порядке предоставления муниципальной услуги при письменном обращении заявителя в орган, предоста</w:t>
      </w:r>
      <w:r w:rsidRPr="0011202B">
        <w:rPr>
          <w:rFonts w:ascii="Arial" w:eastAsia="Arial Unicode MS" w:hAnsi="Arial" w:cs="Arial"/>
          <w:color w:val="000000"/>
        </w:rPr>
        <w:t>в</w:t>
      </w:r>
      <w:r w:rsidRPr="0011202B">
        <w:rPr>
          <w:rFonts w:ascii="Arial" w:eastAsia="Arial Unicode MS" w:hAnsi="Arial" w:cs="Arial"/>
          <w:color w:val="000000"/>
        </w:rPr>
        <w:t>ляющий муниципальную услугу, осуществляется путем направления ответов почт</w:t>
      </w:r>
      <w:r w:rsidRPr="0011202B">
        <w:rPr>
          <w:rFonts w:ascii="Arial" w:eastAsia="Arial Unicode MS" w:hAnsi="Arial" w:cs="Arial"/>
          <w:color w:val="000000"/>
        </w:rPr>
        <w:t>о</w:t>
      </w:r>
      <w:r w:rsidRPr="0011202B">
        <w:rPr>
          <w:rFonts w:ascii="Arial" w:eastAsia="Arial Unicode MS" w:hAnsi="Arial" w:cs="Arial"/>
          <w:color w:val="000000"/>
        </w:rPr>
        <w:t>вым отправлением, факсом, а также электронной почтой.</w:t>
      </w:r>
    </w:p>
    <w:p w:rsidR="003A068E" w:rsidRPr="0011202B" w:rsidRDefault="003A068E" w:rsidP="0005518A">
      <w:pPr>
        <w:ind w:left="20" w:firstLine="831"/>
        <w:jc w:val="both"/>
        <w:rPr>
          <w:rFonts w:ascii="Arial" w:eastAsia="Arial Unicode MS" w:hAnsi="Arial" w:cs="Arial"/>
          <w:color w:val="000000"/>
        </w:rPr>
      </w:pPr>
      <w:r w:rsidRPr="0011202B">
        <w:rPr>
          <w:rFonts w:ascii="Arial" w:eastAsia="Arial Unicode MS" w:hAnsi="Arial" w:cs="Arial"/>
          <w:color w:val="000000"/>
        </w:rPr>
        <w:t>Ответ на письменное обращение и обращения, поступившие в электронном виде, дается в срок, не превышающий 30 (тридцать) дней со дня регистрации обр</w:t>
      </w:r>
      <w:r w:rsidRPr="0011202B">
        <w:rPr>
          <w:rFonts w:ascii="Arial" w:eastAsia="Arial Unicode MS" w:hAnsi="Arial" w:cs="Arial"/>
          <w:color w:val="000000"/>
        </w:rPr>
        <w:t>а</w:t>
      </w:r>
      <w:r w:rsidRPr="0011202B">
        <w:rPr>
          <w:rFonts w:ascii="Arial" w:eastAsia="Arial Unicode MS" w:hAnsi="Arial" w:cs="Arial"/>
          <w:color w:val="000000"/>
        </w:rPr>
        <w:t>щения.</w:t>
      </w:r>
    </w:p>
    <w:p w:rsidR="003A068E" w:rsidRPr="0011202B" w:rsidRDefault="003A068E" w:rsidP="0005518A">
      <w:pPr>
        <w:ind w:left="20" w:firstLine="831"/>
        <w:jc w:val="both"/>
        <w:rPr>
          <w:rFonts w:ascii="Arial" w:eastAsia="Arial Unicode MS" w:hAnsi="Arial" w:cs="Arial"/>
          <w:color w:val="000000"/>
        </w:rPr>
      </w:pPr>
      <w:r w:rsidRPr="0011202B">
        <w:rPr>
          <w:rFonts w:ascii="Arial" w:eastAsia="Arial Unicode MS" w:hAnsi="Arial" w:cs="Arial"/>
          <w:color w:val="000000"/>
        </w:rPr>
        <w:t>Время, отведенное на одну консультацию по телефону, составляет не более 10 минут.</w:t>
      </w:r>
    </w:p>
    <w:p w:rsidR="003A068E" w:rsidRPr="0011202B" w:rsidRDefault="003A068E" w:rsidP="0005518A">
      <w:pPr>
        <w:ind w:left="20" w:firstLine="831"/>
        <w:jc w:val="both"/>
        <w:rPr>
          <w:rFonts w:ascii="Arial" w:eastAsia="Arial Unicode MS" w:hAnsi="Arial" w:cs="Arial"/>
          <w:color w:val="000000"/>
        </w:rPr>
      </w:pPr>
      <w:r w:rsidRPr="0011202B">
        <w:rPr>
          <w:rFonts w:ascii="Arial" w:eastAsia="Arial Unicode MS" w:hAnsi="Arial" w:cs="Arial"/>
          <w:color w:val="000000"/>
        </w:rPr>
        <w:t>Консультирование осуществляется безвозмездно как в устной, так и в пис</w:t>
      </w:r>
      <w:r w:rsidRPr="0011202B">
        <w:rPr>
          <w:rFonts w:ascii="Arial" w:eastAsia="Arial Unicode MS" w:hAnsi="Arial" w:cs="Arial"/>
          <w:color w:val="000000"/>
        </w:rPr>
        <w:t>ь</w:t>
      </w:r>
      <w:r w:rsidRPr="0011202B">
        <w:rPr>
          <w:rFonts w:ascii="Arial" w:eastAsia="Arial Unicode MS" w:hAnsi="Arial" w:cs="Arial"/>
          <w:color w:val="000000"/>
        </w:rPr>
        <w:t>менной форме.</w:t>
      </w:r>
    </w:p>
    <w:p w:rsidR="003A068E" w:rsidRPr="0011202B" w:rsidRDefault="00530915" w:rsidP="0005518A">
      <w:pPr>
        <w:jc w:val="both"/>
        <w:rPr>
          <w:rFonts w:ascii="Arial" w:hAnsi="Arial" w:cs="Arial"/>
          <w:b/>
        </w:rPr>
      </w:pPr>
      <w:r w:rsidRPr="0011202B">
        <w:rPr>
          <w:rFonts w:ascii="Arial" w:hAnsi="Arial" w:cs="Arial"/>
          <w:b/>
        </w:rPr>
        <w:tab/>
      </w:r>
      <w:r w:rsidR="003A068E" w:rsidRPr="0011202B">
        <w:rPr>
          <w:rFonts w:ascii="Arial" w:hAnsi="Arial" w:cs="Arial"/>
          <w:b/>
        </w:rPr>
        <w:t>1.4. Термины и определения.</w:t>
      </w:r>
    </w:p>
    <w:p w:rsidR="00AB3F0F" w:rsidRPr="0011202B" w:rsidRDefault="003A068E" w:rsidP="0005518A">
      <w:pPr>
        <w:ind w:firstLine="709"/>
        <w:contextualSpacing/>
        <w:jc w:val="both"/>
        <w:rPr>
          <w:rFonts w:ascii="Arial" w:hAnsi="Arial" w:cs="Arial"/>
          <w:lang w:eastAsia="ar-SA"/>
        </w:rPr>
      </w:pPr>
      <w:r w:rsidRPr="0011202B">
        <w:rPr>
          <w:rFonts w:ascii="Arial" w:hAnsi="Arial" w:cs="Arial"/>
        </w:rPr>
        <w:t>Используемые в настоящем Регламенте термины и определения подлежат толкованию в соответствии с их значением, определенным действующим законод</w:t>
      </w:r>
      <w:r w:rsidRPr="0011202B">
        <w:rPr>
          <w:rFonts w:ascii="Arial" w:hAnsi="Arial" w:cs="Arial"/>
        </w:rPr>
        <w:t>а</w:t>
      </w:r>
      <w:r w:rsidRPr="0011202B">
        <w:rPr>
          <w:rFonts w:ascii="Arial" w:hAnsi="Arial" w:cs="Arial"/>
        </w:rPr>
        <w:t>тельством.</w:t>
      </w:r>
    </w:p>
    <w:p w:rsidR="00AB3F0F" w:rsidRPr="0011202B" w:rsidRDefault="00AB3F0F" w:rsidP="0005518A">
      <w:pPr>
        <w:contextualSpacing/>
        <w:jc w:val="both"/>
        <w:rPr>
          <w:rFonts w:ascii="Arial" w:hAnsi="Arial" w:cs="Arial"/>
          <w:lang w:eastAsia="ar-SA"/>
        </w:rPr>
      </w:pPr>
    </w:p>
    <w:p w:rsidR="00AB3F0F" w:rsidRPr="0011202B" w:rsidRDefault="00AB3F0F" w:rsidP="0005518A">
      <w:pPr>
        <w:widowControl w:val="0"/>
        <w:numPr>
          <w:ilvl w:val="0"/>
          <w:numId w:val="12"/>
        </w:numPr>
        <w:suppressAutoHyphens/>
        <w:contextualSpacing/>
        <w:jc w:val="center"/>
        <w:rPr>
          <w:rFonts w:ascii="Arial" w:hAnsi="Arial" w:cs="Arial"/>
          <w:b/>
          <w:bCs/>
          <w:i/>
          <w:lang w:eastAsia="ar-SA"/>
        </w:rPr>
      </w:pPr>
      <w:r w:rsidRPr="0011202B">
        <w:rPr>
          <w:rFonts w:ascii="Arial" w:hAnsi="Arial" w:cs="Arial"/>
          <w:b/>
          <w:bCs/>
          <w:i/>
          <w:lang w:eastAsia="ar-SA"/>
        </w:rPr>
        <w:t>Стандарт предоставления муниципальной услуги</w:t>
      </w:r>
    </w:p>
    <w:p w:rsidR="00AF6848" w:rsidRPr="0011202B" w:rsidRDefault="00AF6848" w:rsidP="00AF6848">
      <w:pPr>
        <w:pStyle w:val="ConsPlusNormal"/>
        <w:ind w:firstLine="709"/>
        <w:outlineLvl w:val="2"/>
        <w:rPr>
          <w:b/>
          <w:sz w:val="24"/>
          <w:szCs w:val="24"/>
        </w:rPr>
      </w:pPr>
      <w:r w:rsidRPr="0011202B">
        <w:rPr>
          <w:b/>
          <w:sz w:val="24"/>
          <w:szCs w:val="24"/>
        </w:rPr>
        <w:t>2.1. Наименование муниципальной услуги</w:t>
      </w:r>
    </w:p>
    <w:p w:rsidR="00997B3F" w:rsidRDefault="00AF6848" w:rsidP="00AF6848">
      <w:pPr>
        <w:ind w:firstLine="708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Наименование муниципальной услуги: «</w:t>
      </w:r>
      <w:r w:rsidR="00383DD4" w:rsidRPr="0011202B">
        <w:rPr>
          <w:rFonts w:ascii="Arial" w:hAnsi="Arial" w:cs="Arial"/>
        </w:rPr>
        <w:t xml:space="preserve">Предоставление разрешения на </w:t>
      </w:r>
    </w:p>
    <w:p w:rsidR="00997B3F" w:rsidRPr="00997B3F" w:rsidRDefault="00383DD4" w:rsidP="00997B3F">
      <w:pPr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условно разрешенный вид использования земельного участка или объекта </w:t>
      </w:r>
    </w:p>
    <w:p w:rsidR="00AF6848" w:rsidRPr="0011202B" w:rsidRDefault="00383DD4" w:rsidP="00997B3F">
      <w:pPr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капитального строительства</w:t>
      </w:r>
      <w:r w:rsidR="00AF6848" w:rsidRPr="0011202B">
        <w:rPr>
          <w:rFonts w:ascii="Arial" w:hAnsi="Arial" w:cs="Arial"/>
        </w:rPr>
        <w:t>».</w:t>
      </w:r>
    </w:p>
    <w:p w:rsidR="00997B3F" w:rsidRDefault="00AF6848" w:rsidP="00AF6848">
      <w:pPr>
        <w:pStyle w:val="ConsPlusNormal"/>
        <w:ind w:firstLine="708"/>
        <w:outlineLvl w:val="2"/>
        <w:rPr>
          <w:b/>
          <w:sz w:val="24"/>
          <w:szCs w:val="24"/>
        </w:rPr>
      </w:pPr>
      <w:r w:rsidRPr="0011202B">
        <w:rPr>
          <w:b/>
          <w:sz w:val="24"/>
          <w:szCs w:val="24"/>
        </w:rPr>
        <w:t>2.2.</w:t>
      </w:r>
      <w:r w:rsidRPr="0011202B">
        <w:rPr>
          <w:sz w:val="24"/>
          <w:szCs w:val="24"/>
        </w:rPr>
        <w:t xml:space="preserve"> </w:t>
      </w:r>
      <w:r w:rsidRPr="0011202B">
        <w:rPr>
          <w:b/>
          <w:sz w:val="24"/>
          <w:szCs w:val="24"/>
        </w:rPr>
        <w:t xml:space="preserve">Наименование органа, непосредственно предоставляющего </w:t>
      </w:r>
    </w:p>
    <w:p w:rsidR="00AF6848" w:rsidRPr="0011202B" w:rsidRDefault="00AF6848" w:rsidP="00997B3F">
      <w:pPr>
        <w:pStyle w:val="ConsPlusNormal"/>
        <w:ind w:firstLine="0"/>
        <w:outlineLvl w:val="2"/>
        <w:rPr>
          <w:b/>
          <w:sz w:val="24"/>
          <w:szCs w:val="24"/>
        </w:rPr>
      </w:pPr>
      <w:r w:rsidRPr="0011202B">
        <w:rPr>
          <w:b/>
          <w:sz w:val="24"/>
          <w:szCs w:val="24"/>
        </w:rPr>
        <w:t>муниципальную услугу</w:t>
      </w:r>
    </w:p>
    <w:p w:rsidR="00AF6848" w:rsidRPr="0011202B" w:rsidRDefault="00AF6848" w:rsidP="00954EC8">
      <w:pPr>
        <w:pStyle w:val="ConsPlusNormal"/>
        <w:ind w:firstLine="708"/>
        <w:jc w:val="both"/>
        <w:rPr>
          <w:sz w:val="24"/>
          <w:szCs w:val="24"/>
        </w:rPr>
      </w:pPr>
      <w:r w:rsidRPr="0011202B">
        <w:rPr>
          <w:sz w:val="24"/>
          <w:szCs w:val="24"/>
        </w:rPr>
        <w:t>Предоставление муниципальной услуги осуществляется администрацией</w:t>
      </w:r>
      <w:r w:rsidR="00383DD4" w:rsidRPr="0011202B">
        <w:rPr>
          <w:sz w:val="24"/>
          <w:szCs w:val="24"/>
        </w:rPr>
        <w:t xml:space="preserve"> </w:t>
      </w:r>
      <w:r w:rsidR="00997B3F">
        <w:rPr>
          <w:sz w:val="24"/>
          <w:szCs w:val="24"/>
        </w:rPr>
        <w:t>Мирненского сельского поселения</w:t>
      </w:r>
      <w:r w:rsidR="00383DD4" w:rsidRPr="0011202B">
        <w:rPr>
          <w:sz w:val="24"/>
          <w:szCs w:val="24"/>
        </w:rPr>
        <w:t xml:space="preserve"> (далее также – ОМСУ, уполномоченный орган)</w:t>
      </w:r>
      <w:r w:rsidRPr="0011202B">
        <w:rPr>
          <w:i/>
          <w:sz w:val="24"/>
          <w:szCs w:val="24"/>
        </w:rPr>
        <w:t>.</w:t>
      </w:r>
    </w:p>
    <w:p w:rsidR="00997B3F" w:rsidRDefault="00997B3F" w:rsidP="00AF6848">
      <w:pPr>
        <w:pStyle w:val="ConsPlusNormal"/>
        <w:ind w:firstLine="709"/>
        <w:jc w:val="both"/>
        <w:outlineLvl w:val="2"/>
        <w:rPr>
          <w:b/>
          <w:sz w:val="24"/>
          <w:szCs w:val="24"/>
        </w:rPr>
      </w:pPr>
    </w:p>
    <w:p w:rsidR="00997B3F" w:rsidRDefault="00AF6848" w:rsidP="00997B3F">
      <w:pPr>
        <w:pStyle w:val="ConsPlusNormal"/>
        <w:ind w:firstLine="709"/>
        <w:jc w:val="both"/>
        <w:outlineLvl w:val="2"/>
        <w:rPr>
          <w:b/>
          <w:sz w:val="24"/>
          <w:szCs w:val="24"/>
        </w:rPr>
      </w:pPr>
      <w:r w:rsidRPr="0011202B">
        <w:rPr>
          <w:b/>
          <w:sz w:val="24"/>
          <w:szCs w:val="24"/>
        </w:rPr>
        <w:t xml:space="preserve">2.3. Органы и организации, участвующие в предоставлении </w:t>
      </w:r>
    </w:p>
    <w:p w:rsidR="00997B3F" w:rsidRDefault="00AF6848" w:rsidP="00997B3F">
      <w:pPr>
        <w:pStyle w:val="ConsPlusNormal"/>
        <w:ind w:firstLine="0"/>
        <w:jc w:val="both"/>
        <w:outlineLvl w:val="2"/>
        <w:rPr>
          <w:b/>
          <w:sz w:val="24"/>
          <w:szCs w:val="24"/>
        </w:rPr>
      </w:pPr>
      <w:r w:rsidRPr="0011202B">
        <w:rPr>
          <w:b/>
          <w:sz w:val="24"/>
          <w:szCs w:val="24"/>
        </w:rPr>
        <w:t xml:space="preserve">муниципальной услуги, обращение в которые необходимо для </w:t>
      </w:r>
    </w:p>
    <w:p w:rsidR="00AF6848" w:rsidRPr="0011202B" w:rsidRDefault="00AF6848" w:rsidP="00997B3F">
      <w:pPr>
        <w:pStyle w:val="ConsPlusNormal"/>
        <w:ind w:firstLine="0"/>
        <w:jc w:val="both"/>
        <w:outlineLvl w:val="2"/>
        <w:rPr>
          <w:b/>
          <w:sz w:val="24"/>
          <w:szCs w:val="24"/>
        </w:rPr>
      </w:pPr>
      <w:r w:rsidRPr="0011202B">
        <w:rPr>
          <w:b/>
          <w:sz w:val="24"/>
          <w:szCs w:val="24"/>
        </w:rPr>
        <w:t>предоставления муниципальной услуги</w:t>
      </w:r>
    </w:p>
    <w:p w:rsidR="00AF6848" w:rsidRPr="0011202B" w:rsidRDefault="00AF6848" w:rsidP="00AF6848">
      <w:pPr>
        <w:pStyle w:val="ConsPlusNormal"/>
        <w:ind w:firstLine="708"/>
        <w:jc w:val="both"/>
        <w:rPr>
          <w:b/>
          <w:sz w:val="24"/>
          <w:szCs w:val="24"/>
        </w:rPr>
      </w:pPr>
      <w:r w:rsidRPr="0011202B">
        <w:rPr>
          <w:sz w:val="24"/>
          <w:szCs w:val="24"/>
        </w:rPr>
        <w:lastRenderedPageBreak/>
        <w:t xml:space="preserve">Органы и организации, участвующие в предоставлении муниципальной услуги, обращение в которые необходимо для предоставления муниципальной услуги: </w:t>
      </w:r>
    </w:p>
    <w:p w:rsidR="00997B3F" w:rsidRDefault="00A00062" w:rsidP="00A000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МФЦ – в части приема и регистрации документов у заявителя, запроса </w:t>
      </w:r>
    </w:p>
    <w:p w:rsidR="00997B3F" w:rsidRDefault="00A00062" w:rsidP="00997B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недостающих документов, находящихся в распоряжении органов государственной власти, органов местного самоуправления и подведомственных этим органам </w:t>
      </w:r>
    </w:p>
    <w:p w:rsidR="00A00062" w:rsidRPr="0011202B" w:rsidRDefault="00A00062" w:rsidP="00997B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организаций, уведомления заявителя о принятом решении и выдачи (направления) ему документа, являющегося результатом предоставления муниципальной услуги (в случае организации предоставления муниципальной услуги с участием МФЦ);</w:t>
      </w:r>
    </w:p>
    <w:p w:rsidR="00997B3F" w:rsidRDefault="00A00062" w:rsidP="00A000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Федеральная служба государственной регистрации, кадастра и картографии, управление Федеральной службы государственной регистрации, кадастра и </w:t>
      </w:r>
    </w:p>
    <w:p w:rsidR="00997B3F" w:rsidRDefault="00A00062" w:rsidP="00997B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картографии по </w:t>
      </w:r>
      <w:r w:rsidR="00997B3F">
        <w:rPr>
          <w:rFonts w:ascii="Arial" w:hAnsi="Arial" w:cs="Arial"/>
        </w:rPr>
        <w:t>Томской</w:t>
      </w:r>
      <w:r w:rsidRPr="0011202B">
        <w:rPr>
          <w:rFonts w:ascii="Arial" w:hAnsi="Arial" w:cs="Arial"/>
        </w:rPr>
        <w:t xml:space="preserve"> области – в части предоставления сведений (выписки) </w:t>
      </w:r>
    </w:p>
    <w:p w:rsidR="00A00062" w:rsidRPr="0011202B" w:rsidRDefault="00A00062" w:rsidP="00997B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выписка из Единого государственного реестра прав на недвижимое имущество и сделок с ним </w:t>
      </w:r>
    </w:p>
    <w:p w:rsidR="00A00062" w:rsidRPr="0011202B" w:rsidRDefault="00997B3F" w:rsidP="00997B3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Федеральная</w:t>
      </w:r>
      <w:r w:rsidRPr="00997B3F">
        <w:rPr>
          <w:rFonts w:ascii="Arial" w:hAnsi="Arial" w:cs="Arial"/>
        </w:rPr>
        <w:t xml:space="preserve"> служб</w:t>
      </w:r>
      <w:r>
        <w:rPr>
          <w:rFonts w:ascii="Arial" w:hAnsi="Arial" w:cs="Arial"/>
        </w:rPr>
        <w:t>а</w:t>
      </w:r>
      <w:r w:rsidRPr="00997B3F">
        <w:rPr>
          <w:rFonts w:ascii="Arial" w:hAnsi="Arial" w:cs="Arial"/>
        </w:rPr>
        <w:t xml:space="preserve"> государственной регистрации, кадастра и картографии по Томской об</w:t>
      </w:r>
      <w:r>
        <w:rPr>
          <w:rFonts w:ascii="Arial" w:hAnsi="Arial" w:cs="Arial"/>
        </w:rPr>
        <w:t>ласти</w:t>
      </w:r>
      <w:r w:rsidR="00A00062" w:rsidRPr="0011202B">
        <w:rPr>
          <w:rFonts w:ascii="Arial" w:hAnsi="Arial" w:cs="Arial"/>
        </w:rPr>
        <w:t>;</w:t>
      </w:r>
    </w:p>
    <w:p w:rsidR="00997B3F" w:rsidRDefault="00A00062" w:rsidP="00A000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Федеральная налоговая служба, территориальные органы Федеральной </w:t>
      </w:r>
    </w:p>
    <w:p w:rsidR="00997B3F" w:rsidRDefault="00A00062" w:rsidP="00997B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налоговой службы – в части предоставления сведений (выписки) из Единого </w:t>
      </w:r>
    </w:p>
    <w:p w:rsidR="00A00062" w:rsidRPr="0011202B" w:rsidRDefault="00A00062" w:rsidP="00997B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государственного реестра юридических лиц, сведений о постановке юридического лица на учет в налоговом органе.</w:t>
      </w:r>
    </w:p>
    <w:p w:rsidR="00A00062" w:rsidRPr="0011202B" w:rsidRDefault="006D464B" w:rsidP="00A000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Не допускается</w:t>
      </w:r>
      <w:r w:rsidR="00A00062" w:rsidRPr="0011202B">
        <w:rPr>
          <w:rFonts w:ascii="Arial" w:hAnsi="Arial" w:cs="Arial"/>
        </w:rPr>
        <w:t xml:space="preserve"> требовать от заявителя:</w:t>
      </w:r>
    </w:p>
    <w:p w:rsidR="00711FD3" w:rsidRDefault="00A00062" w:rsidP="00711FD3">
      <w:pPr>
        <w:pStyle w:val="af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1FD3">
        <w:rPr>
          <w:rFonts w:ascii="Arial" w:hAnsi="Arial" w:cs="Arial"/>
        </w:rPr>
        <w:t>представления документов и информации или осуществления действий,</w:t>
      </w:r>
    </w:p>
    <w:p w:rsidR="00997B3F" w:rsidRPr="00711FD3" w:rsidRDefault="00A00062" w:rsidP="00711FD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1FD3">
        <w:rPr>
          <w:rFonts w:ascii="Arial" w:hAnsi="Arial" w:cs="Arial"/>
        </w:rPr>
        <w:t xml:space="preserve">представление или осуществление которых не предусмотрено нормативными </w:t>
      </w:r>
    </w:p>
    <w:p w:rsidR="00997B3F" w:rsidRDefault="00A00062" w:rsidP="00997B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правовыми актами, регулирующими отношения, возникающие в связи с </w:t>
      </w:r>
    </w:p>
    <w:p w:rsidR="00A00062" w:rsidRPr="0011202B" w:rsidRDefault="00A00062" w:rsidP="00997B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предоставлением муниципальной услуги;</w:t>
      </w:r>
    </w:p>
    <w:p w:rsidR="00711FD3" w:rsidRDefault="00A00062" w:rsidP="00711FD3">
      <w:pPr>
        <w:pStyle w:val="af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1FD3">
        <w:rPr>
          <w:rFonts w:ascii="Arial" w:hAnsi="Arial" w:cs="Arial"/>
        </w:rPr>
        <w:t>представления документов и информации, в том числе подтверждающих</w:t>
      </w:r>
    </w:p>
    <w:p w:rsidR="00997B3F" w:rsidRPr="00711FD3" w:rsidRDefault="00A00062" w:rsidP="00711FD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1FD3">
        <w:rPr>
          <w:rFonts w:ascii="Arial" w:hAnsi="Arial" w:cs="Arial"/>
        </w:rPr>
        <w:t xml:space="preserve">внесение заявителем платы за предоставление муниципальной услуги, которые </w:t>
      </w:r>
    </w:p>
    <w:p w:rsidR="00997B3F" w:rsidRDefault="00A00062" w:rsidP="00997B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находятся в распоряжении органов, предоставляющих муниципальные услуги, </w:t>
      </w:r>
    </w:p>
    <w:p w:rsidR="00997B3F" w:rsidRDefault="00A00062" w:rsidP="00997B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государственных органов, иных органов местного самоуправления либо </w:t>
      </w:r>
    </w:p>
    <w:p w:rsidR="00997B3F" w:rsidRDefault="00A00062" w:rsidP="00997B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подведомственных государственным органам или органам местного </w:t>
      </w:r>
    </w:p>
    <w:p w:rsidR="00997B3F" w:rsidRDefault="00A00062" w:rsidP="00997B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самоуправления организаций в соответствии с нормативными правовыми актами Российской Федерации, нормативными правовыми актами </w:t>
      </w:r>
      <w:r w:rsidR="00997B3F">
        <w:rPr>
          <w:rFonts w:ascii="Arial" w:hAnsi="Arial" w:cs="Arial"/>
        </w:rPr>
        <w:t>Томской</w:t>
      </w:r>
      <w:r w:rsidRPr="0011202B">
        <w:rPr>
          <w:rFonts w:ascii="Arial" w:hAnsi="Arial" w:cs="Arial"/>
        </w:rPr>
        <w:t xml:space="preserve"> области, </w:t>
      </w:r>
    </w:p>
    <w:p w:rsidR="00997B3F" w:rsidRDefault="00A00062" w:rsidP="00997B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муниципальными правовыми актами, за исключением документов, включенных в </w:t>
      </w:r>
    </w:p>
    <w:p w:rsidR="00997B3F" w:rsidRDefault="00A00062" w:rsidP="00997B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определенный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11202B">
          <w:rPr>
            <w:rFonts w:ascii="Arial" w:hAnsi="Arial" w:cs="Arial"/>
          </w:rPr>
          <w:t>2010 г</w:t>
        </w:r>
      </w:smartTag>
      <w:r w:rsidRPr="0011202B">
        <w:rPr>
          <w:rFonts w:ascii="Arial" w:hAnsi="Arial" w:cs="Arial"/>
        </w:rPr>
        <w:t xml:space="preserve">. № 210-ФЗ «Об организации предоставления государственных и муниципальных услуг» </w:t>
      </w:r>
    </w:p>
    <w:p w:rsidR="00997B3F" w:rsidRDefault="00A00062" w:rsidP="00997B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перечень документов. Заявитель вправе представить указанные документы и </w:t>
      </w:r>
    </w:p>
    <w:p w:rsidR="00A00062" w:rsidRPr="0011202B" w:rsidRDefault="00A00062" w:rsidP="00997B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информацию по собственной инициативе;</w:t>
      </w:r>
    </w:p>
    <w:p w:rsidR="006A1DCD" w:rsidRPr="00711FD3" w:rsidRDefault="00A00062" w:rsidP="00711FD3">
      <w:pPr>
        <w:pStyle w:val="af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1FD3">
        <w:rPr>
          <w:rFonts w:ascii="Arial" w:hAnsi="Arial" w:cs="Arial"/>
        </w:rPr>
        <w:t xml:space="preserve">осуществления действий, в том числе согласований, необходимых для </w:t>
      </w:r>
    </w:p>
    <w:p w:rsidR="00711FD3" w:rsidRDefault="00A00062" w:rsidP="006A1DC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получения муниципальной услуги и связанных с обращением в государственные </w:t>
      </w:r>
    </w:p>
    <w:p w:rsidR="00AF6848" w:rsidRPr="0011202B" w:rsidRDefault="00A00062" w:rsidP="006A1DC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органы, иные органы местного самоуправления, организации, за исключением пол</w:t>
      </w:r>
      <w:r w:rsidRPr="0011202B">
        <w:rPr>
          <w:rFonts w:ascii="Arial" w:hAnsi="Arial" w:cs="Arial"/>
        </w:rPr>
        <w:t>у</w:t>
      </w:r>
      <w:r w:rsidRPr="0011202B">
        <w:rPr>
          <w:rFonts w:ascii="Arial" w:hAnsi="Arial" w:cs="Arial"/>
        </w:rPr>
        <w:t>чения услуг, включенных в перечни, указанные в части 1 статьи 9 Федерального з</w:t>
      </w:r>
      <w:r w:rsidRPr="0011202B">
        <w:rPr>
          <w:rFonts w:ascii="Arial" w:hAnsi="Arial" w:cs="Arial"/>
        </w:rPr>
        <w:t>а</w:t>
      </w:r>
      <w:r w:rsidRPr="0011202B">
        <w:rPr>
          <w:rFonts w:ascii="Arial" w:hAnsi="Arial" w:cs="Arial"/>
        </w:rPr>
        <w:t xml:space="preserve">кона от 27 июля </w:t>
      </w:r>
      <w:smartTag w:uri="urn:schemas-microsoft-com:office:smarttags" w:element="metricconverter">
        <w:smartTagPr>
          <w:attr w:name="ProductID" w:val="2010 г"/>
        </w:smartTagPr>
        <w:r w:rsidRPr="0011202B">
          <w:rPr>
            <w:rFonts w:ascii="Arial" w:hAnsi="Arial" w:cs="Arial"/>
          </w:rPr>
          <w:t>2010 г</w:t>
        </w:r>
      </w:smartTag>
      <w:r w:rsidRPr="0011202B">
        <w:rPr>
          <w:rFonts w:ascii="Arial" w:hAnsi="Arial" w:cs="Arial"/>
        </w:rPr>
        <w:t>. № 210-ФЗ «Об организации предоставления государстве</w:t>
      </w:r>
      <w:r w:rsidRPr="0011202B">
        <w:rPr>
          <w:rFonts w:ascii="Arial" w:hAnsi="Arial" w:cs="Arial"/>
        </w:rPr>
        <w:t>н</w:t>
      </w:r>
      <w:r w:rsidRPr="0011202B">
        <w:rPr>
          <w:rFonts w:ascii="Arial" w:hAnsi="Arial" w:cs="Arial"/>
        </w:rPr>
        <w:t>ных и муниципальных услуг», и получения документов и информации, предоста</w:t>
      </w:r>
      <w:r w:rsidRPr="0011202B">
        <w:rPr>
          <w:rFonts w:ascii="Arial" w:hAnsi="Arial" w:cs="Arial"/>
        </w:rPr>
        <w:t>в</w:t>
      </w:r>
      <w:r w:rsidRPr="0011202B">
        <w:rPr>
          <w:rFonts w:ascii="Arial" w:hAnsi="Arial" w:cs="Arial"/>
        </w:rPr>
        <w:t>ляемых в результате предоставления таких услуг</w:t>
      </w:r>
      <w:r w:rsidR="00AF6848" w:rsidRPr="0011202B">
        <w:rPr>
          <w:rFonts w:ascii="Arial" w:hAnsi="Arial" w:cs="Arial"/>
        </w:rPr>
        <w:t>.</w:t>
      </w:r>
    </w:p>
    <w:p w:rsidR="00AF6848" w:rsidRPr="0011202B" w:rsidRDefault="00D916E1" w:rsidP="00D916E1">
      <w:pPr>
        <w:pStyle w:val="ConsPlusNormal"/>
        <w:ind w:firstLine="709"/>
        <w:jc w:val="both"/>
        <w:outlineLvl w:val="2"/>
        <w:rPr>
          <w:b/>
          <w:sz w:val="24"/>
          <w:szCs w:val="24"/>
        </w:rPr>
      </w:pPr>
      <w:r w:rsidRPr="0011202B">
        <w:rPr>
          <w:b/>
          <w:sz w:val="24"/>
          <w:szCs w:val="24"/>
        </w:rPr>
        <w:t xml:space="preserve">2.4. </w:t>
      </w:r>
      <w:r w:rsidR="00AF6848" w:rsidRPr="0011202B">
        <w:rPr>
          <w:b/>
          <w:sz w:val="24"/>
          <w:szCs w:val="24"/>
        </w:rPr>
        <w:t>Результат предоставления муниципальной услуги</w:t>
      </w:r>
    </w:p>
    <w:p w:rsidR="006A1DCD" w:rsidRDefault="002B77FE" w:rsidP="002B77FE">
      <w:pPr>
        <w:pStyle w:val="ConsPlusNormal"/>
        <w:ind w:firstLine="709"/>
        <w:jc w:val="both"/>
        <w:rPr>
          <w:sz w:val="24"/>
          <w:szCs w:val="24"/>
        </w:rPr>
      </w:pPr>
      <w:r w:rsidRPr="0011202B">
        <w:rPr>
          <w:sz w:val="24"/>
          <w:szCs w:val="24"/>
        </w:rPr>
        <w:t xml:space="preserve">Результатом предоставления муниципальной услуги является принятие </w:t>
      </w:r>
    </w:p>
    <w:p w:rsidR="002B77FE" w:rsidRPr="0011202B" w:rsidRDefault="002B77FE" w:rsidP="006A1DCD">
      <w:pPr>
        <w:pStyle w:val="ConsPlusNormal"/>
        <w:ind w:firstLine="0"/>
        <w:jc w:val="both"/>
        <w:rPr>
          <w:sz w:val="24"/>
          <w:szCs w:val="24"/>
        </w:rPr>
      </w:pPr>
      <w:r w:rsidRPr="0011202B">
        <w:rPr>
          <w:sz w:val="24"/>
          <w:szCs w:val="24"/>
        </w:rPr>
        <w:t>решения:</w:t>
      </w:r>
    </w:p>
    <w:p w:rsidR="002B77FE" w:rsidRPr="0011202B" w:rsidRDefault="002B77FE" w:rsidP="002B77FE">
      <w:pPr>
        <w:pStyle w:val="ConsPlusNormal"/>
        <w:ind w:firstLine="709"/>
        <w:jc w:val="both"/>
        <w:rPr>
          <w:sz w:val="24"/>
          <w:szCs w:val="24"/>
        </w:rPr>
      </w:pPr>
      <w:r w:rsidRPr="0011202B">
        <w:rPr>
          <w:sz w:val="24"/>
          <w:szCs w:val="24"/>
        </w:rPr>
        <w:t xml:space="preserve">1) о предоставлении разрешения на условно разрешенный вид использования земельного участка или объекта капитального строительства; </w:t>
      </w:r>
    </w:p>
    <w:p w:rsidR="006A1DCD" w:rsidRDefault="002B77FE" w:rsidP="002B77FE">
      <w:pPr>
        <w:pStyle w:val="ConsPlusNormal"/>
        <w:ind w:firstLine="709"/>
        <w:jc w:val="both"/>
        <w:rPr>
          <w:sz w:val="24"/>
          <w:szCs w:val="24"/>
        </w:rPr>
      </w:pPr>
      <w:r w:rsidRPr="0011202B">
        <w:rPr>
          <w:sz w:val="24"/>
          <w:szCs w:val="24"/>
        </w:rPr>
        <w:t xml:space="preserve">2) об отказе в предоставлении разрешения на условно разрешенный вид </w:t>
      </w:r>
    </w:p>
    <w:p w:rsidR="002B77FE" w:rsidRPr="0011202B" w:rsidRDefault="002B77FE" w:rsidP="006A1DCD">
      <w:pPr>
        <w:pStyle w:val="ConsPlusNormal"/>
        <w:ind w:firstLine="0"/>
        <w:jc w:val="both"/>
        <w:rPr>
          <w:sz w:val="24"/>
          <w:szCs w:val="24"/>
        </w:rPr>
      </w:pPr>
      <w:r w:rsidRPr="0011202B">
        <w:rPr>
          <w:sz w:val="24"/>
          <w:szCs w:val="24"/>
        </w:rPr>
        <w:t xml:space="preserve">использования земельного участка или объекта капитального строительства. </w:t>
      </w:r>
    </w:p>
    <w:p w:rsidR="002B77FE" w:rsidRPr="0011202B" w:rsidRDefault="002B77FE" w:rsidP="002B77FE">
      <w:pPr>
        <w:pStyle w:val="ConsPlusNormal"/>
        <w:ind w:firstLine="709"/>
        <w:jc w:val="both"/>
        <w:rPr>
          <w:sz w:val="24"/>
          <w:szCs w:val="24"/>
        </w:rPr>
      </w:pPr>
      <w:r w:rsidRPr="0011202B">
        <w:rPr>
          <w:sz w:val="24"/>
          <w:szCs w:val="24"/>
        </w:rPr>
        <w:t>Процедура предоставления муниципальной услуги завершается получением заявителем одного из следующих документов:</w:t>
      </w:r>
    </w:p>
    <w:p w:rsidR="006A1DCD" w:rsidRDefault="002B77FE" w:rsidP="006A1DCD">
      <w:pPr>
        <w:pStyle w:val="ConsPlusNormal"/>
        <w:numPr>
          <w:ilvl w:val="0"/>
          <w:numId w:val="29"/>
        </w:numPr>
        <w:jc w:val="both"/>
        <w:rPr>
          <w:sz w:val="24"/>
          <w:szCs w:val="24"/>
        </w:rPr>
      </w:pPr>
      <w:r w:rsidRPr="0011202B">
        <w:rPr>
          <w:sz w:val="24"/>
          <w:szCs w:val="24"/>
        </w:rPr>
        <w:lastRenderedPageBreak/>
        <w:t xml:space="preserve">постановлением ОМСУ о предоставлении разрешения на условно </w:t>
      </w:r>
    </w:p>
    <w:p w:rsidR="002B77FE" w:rsidRPr="0011202B" w:rsidRDefault="002B77FE" w:rsidP="006A1DCD">
      <w:pPr>
        <w:pStyle w:val="ConsPlusNormal"/>
        <w:ind w:firstLine="0"/>
        <w:jc w:val="both"/>
        <w:rPr>
          <w:sz w:val="24"/>
          <w:szCs w:val="24"/>
        </w:rPr>
      </w:pPr>
      <w:r w:rsidRPr="0011202B">
        <w:rPr>
          <w:sz w:val="24"/>
          <w:szCs w:val="24"/>
        </w:rPr>
        <w:t>разрешенный вид использования земельного участка или объекта капитального строительства;</w:t>
      </w:r>
    </w:p>
    <w:p w:rsidR="00AF6848" w:rsidRPr="0011202B" w:rsidRDefault="002B77FE" w:rsidP="002B77FE">
      <w:pPr>
        <w:pStyle w:val="ConsPlusNormal"/>
        <w:ind w:firstLine="709"/>
        <w:jc w:val="both"/>
        <w:rPr>
          <w:sz w:val="24"/>
          <w:szCs w:val="24"/>
        </w:rPr>
      </w:pPr>
      <w:r w:rsidRPr="0011202B">
        <w:rPr>
          <w:sz w:val="24"/>
          <w:szCs w:val="24"/>
        </w:rPr>
        <w:t>2) постановления ОМСУ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AF6848" w:rsidRPr="0011202B" w:rsidRDefault="00D916E1" w:rsidP="00D916E1">
      <w:pPr>
        <w:pStyle w:val="ConsPlusNormal"/>
        <w:ind w:firstLine="709"/>
        <w:jc w:val="center"/>
        <w:outlineLvl w:val="2"/>
        <w:rPr>
          <w:b/>
          <w:sz w:val="24"/>
          <w:szCs w:val="24"/>
        </w:rPr>
      </w:pPr>
      <w:r w:rsidRPr="0011202B">
        <w:rPr>
          <w:b/>
          <w:sz w:val="24"/>
          <w:szCs w:val="24"/>
        </w:rPr>
        <w:t xml:space="preserve">2.5. </w:t>
      </w:r>
      <w:r w:rsidR="00AF6848" w:rsidRPr="0011202B">
        <w:rPr>
          <w:b/>
          <w:sz w:val="24"/>
          <w:szCs w:val="24"/>
        </w:rPr>
        <w:t>Срок предоставления муниципальной услуги</w:t>
      </w:r>
    </w:p>
    <w:p w:rsidR="006A1DCD" w:rsidRDefault="00A00062" w:rsidP="00A0006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11202B">
        <w:rPr>
          <w:rFonts w:ascii="Arial" w:eastAsia="Calibri" w:hAnsi="Arial" w:cs="Arial"/>
        </w:rPr>
        <w:t xml:space="preserve">Максимальный срок предоставления муниципальной услуги составляет не </w:t>
      </w:r>
    </w:p>
    <w:p w:rsidR="00A00062" w:rsidRPr="0011202B" w:rsidRDefault="00A00062" w:rsidP="006A1DCD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11202B">
        <w:rPr>
          <w:rFonts w:ascii="Arial" w:eastAsia="Calibri" w:hAnsi="Arial" w:cs="Arial"/>
        </w:rPr>
        <w:t>более 120 рабочих дней, исчисляемых со дня регистрации в ОМСУ заявления с д</w:t>
      </w:r>
      <w:r w:rsidRPr="0011202B">
        <w:rPr>
          <w:rFonts w:ascii="Arial" w:eastAsia="Calibri" w:hAnsi="Arial" w:cs="Arial"/>
        </w:rPr>
        <w:t>о</w:t>
      </w:r>
      <w:r w:rsidRPr="0011202B">
        <w:rPr>
          <w:rFonts w:ascii="Arial" w:eastAsia="Calibri" w:hAnsi="Arial" w:cs="Arial"/>
        </w:rPr>
        <w:t>кументами, обязанность по представлению которых возложена на заявителя, и (или) 120 рабочих дней, исчисляемых со дня регистрации заявления с документами, об</w:t>
      </w:r>
      <w:r w:rsidRPr="0011202B">
        <w:rPr>
          <w:rFonts w:ascii="Arial" w:eastAsia="Calibri" w:hAnsi="Arial" w:cs="Arial"/>
        </w:rPr>
        <w:t>я</w:t>
      </w:r>
      <w:r w:rsidRPr="0011202B">
        <w:rPr>
          <w:rFonts w:ascii="Arial" w:eastAsia="Calibri" w:hAnsi="Arial" w:cs="Arial"/>
        </w:rPr>
        <w:t>занность по представлению которых возложена на заявителя, в МФЦ.</w:t>
      </w:r>
    </w:p>
    <w:p w:rsidR="00A00062" w:rsidRPr="0011202B" w:rsidRDefault="00A00062" w:rsidP="00A00062">
      <w:pPr>
        <w:ind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В вышеуказанный срок включен срок проведения публичных слушаний, с</w:t>
      </w:r>
      <w:r w:rsidRPr="0011202B">
        <w:rPr>
          <w:rFonts w:ascii="Arial" w:hAnsi="Arial" w:cs="Arial"/>
        </w:rPr>
        <w:t>о</w:t>
      </w:r>
      <w:r w:rsidRPr="0011202B">
        <w:rPr>
          <w:rFonts w:ascii="Arial" w:hAnsi="Arial" w:cs="Arial"/>
        </w:rPr>
        <w:t>ставляющий не более одного месяца с момента опубликования постановления гл</w:t>
      </w:r>
      <w:r w:rsidRPr="0011202B">
        <w:rPr>
          <w:rFonts w:ascii="Arial" w:hAnsi="Arial" w:cs="Arial"/>
        </w:rPr>
        <w:t>а</w:t>
      </w:r>
      <w:r w:rsidRPr="0011202B">
        <w:rPr>
          <w:rFonts w:ascii="Arial" w:hAnsi="Arial" w:cs="Arial"/>
        </w:rPr>
        <w:t>вы муниципального образования о назначении публичных слушаний до дня опубл</w:t>
      </w:r>
      <w:r w:rsidRPr="0011202B">
        <w:rPr>
          <w:rFonts w:ascii="Arial" w:hAnsi="Arial" w:cs="Arial"/>
        </w:rPr>
        <w:t>и</w:t>
      </w:r>
      <w:r w:rsidRPr="0011202B">
        <w:rPr>
          <w:rFonts w:ascii="Arial" w:hAnsi="Arial" w:cs="Arial"/>
        </w:rPr>
        <w:t>кования заключения о результатах публичных слушаний.</w:t>
      </w:r>
    </w:p>
    <w:p w:rsidR="00A00062" w:rsidRPr="0011202B" w:rsidRDefault="00A00062" w:rsidP="00A0006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11202B">
        <w:rPr>
          <w:rFonts w:ascii="Arial" w:eastAsia="Calibri" w:hAnsi="Arial" w:cs="Arial"/>
        </w:rPr>
        <w:t>Срок направления межведомственного запроса о предоставлении документов, указанных в пункте 2.8 административного регламента, составляет не более одного рабочего дня с момента регистрации в ОМСУ и (или) МФЦ заявления и прилагаемых к нему документов, принятых у заявителя.</w:t>
      </w:r>
    </w:p>
    <w:p w:rsidR="006A1DCD" w:rsidRDefault="00A00062" w:rsidP="00A0006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11202B">
        <w:rPr>
          <w:rFonts w:ascii="Arial" w:eastAsia="Calibri" w:hAnsi="Arial" w:cs="Arial"/>
        </w:rPr>
        <w:t xml:space="preserve">Срок подготовки и направления ответа на межведомственный запрос </w:t>
      </w:r>
    </w:p>
    <w:p w:rsidR="00A00062" w:rsidRPr="0011202B" w:rsidRDefault="006A1DCD" w:rsidP="006A1DCD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A00062" w:rsidRPr="0011202B">
        <w:rPr>
          <w:rFonts w:ascii="Arial" w:eastAsia="Calibri" w:hAnsi="Arial" w:cs="Arial"/>
        </w:rPr>
        <w:t>составляет не более пяти рабочих дней со дня поступления такого запроса в орган, ответственный за направление ответа на межведомственный запрос.</w:t>
      </w:r>
    </w:p>
    <w:p w:rsidR="00A00062" w:rsidRPr="0011202B" w:rsidRDefault="00A00062" w:rsidP="00A00062">
      <w:pPr>
        <w:ind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Максимальный срок принятия решения о «Предоставлении разрешения на у</w:t>
      </w:r>
      <w:r w:rsidRPr="0011202B">
        <w:rPr>
          <w:rFonts w:ascii="Arial" w:hAnsi="Arial" w:cs="Arial"/>
        </w:rPr>
        <w:t>с</w:t>
      </w:r>
      <w:r w:rsidRPr="0011202B">
        <w:rPr>
          <w:rFonts w:ascii="Arial" w:hAnsi="Arial" w:cs="Arial"/>
        </w:rPr>
        <w:t>ловно разрешенный вид использования земельного участка или объекта капитал</w:t>
      </w:r>
      <w:r w:rsidRPr="0011202B">
        <w:rPr>
          <w:rFonts w:ascii="Arial" w:hAnsi="Arial" w:cs="Arial"/>
        </w:rPr>
        <w:t>ь</w:t>
      </w:r>
      <w:r w:rsidRPr="0011202B">
        <w:rPr>
          <w:rFonts w:ascii="Arial" w:hAnsi="Arial" w:cs="Arial"/>
        </w:rPr>
        <w:t>ного строительства» составляет 120 рабочих дней с момента получения ОМСУ по</w:t>
      </w:r>
      <w:r w:rsidRPr="0011202B">
        <w:rPr>
          <w:rFonts w:ascii="Arial" w:hAnsi="Arial" w:cs="Arial"/>
        </w:rPr>
        <w:t>л</w:t>
      </w:r>
      <w:r w:rsidRPr="0011202B">
        <w:rPr>
          <w:rFonts w:ascii="Arial" w:hAnsi="Arial" w:cs="Arial"/>
        </w:rPr>
        <w:t>ного комплекта документов из МФЦ (за исключением документов, находящихся в распоряжении ОМСУ – данные документы получаются ОМСУ самостоятельно в п</w:t>
      </w:r>
      <w:r w:rsidRPr="0011202B">
        <w:rPr>
          <w:rFonts w:ascii="Arial" w:hAnsi="Arial" w:cs="Arial"/>
        </w:rPr>
        <w:t>о</w:t>
      </w:r>
      <w:r w:rsidRPr="0011202B">
        <w:rPr>
          <w:rFonts w:ascii="Arial" w:hAnsi="Arial" w:cs="Arial"/>
        </w:rPr>
        <w:t>рядке внутриведомственного взаимодействия).</w:t>
      </w:r>
    </w:p>
    <w:p w:rsidR="00AF6848" w:rsidRPr="0011202B" w:rsidRDefault="00A00062" w:rsidP="00A00062">
      <w:pPr>
        <w:pStyle w:val="ConsPlusNormal"/>
        <w:ind w:firstLine="709"/>
        <w:jc w:val="both"/>
        <w:rPr>
          <w:sz w:val="24"/>
          <w:szCs w:val="24"/>
        </w:rPr>
      </w:pPr>
      <w:r w:rsidRPr="0011202B">
        <w:rPr>
          <w:sz w:val="24"/>
          <w:szCs w:val="24"/>
        </w:rPr>
        <w:t>Срок выдачи заявителю принятого ОМСУ решения составляет не более трех рабочих дней со дня принятия соответствующего решения таким органом.</w:t>
      </w:r>
    </w:p>
    <w:p w:rsidR="00AF6848" w:rsidRPr="0011202B" w:rsidRDefault="00D916E1" w:rsidP="00D916E1">
      <w:pPr>
        <w:pStyle w:val="ConsPlusNormal"/>
        <w:ind w:firstLine="709"/>
        <w:jc w:val="both"/>
        <w:outlineLvl w:val="2"/>
        <w:rPr>
          <w:b/>
          <w:sz w:val="24"/>
          <w:szCs w:val="24"/>
        </w:rPr>
      </w:pPr>
      <w:r w:rsidRPr="0011202B">
        <w:rPr>
          <w:b/>
          <w:sz w:val="24"/>
          <w:szCs w:val="24"/>
        </w:rPr>
        <w:t xml:space="preserve">2.6. </w:t>
      </w:r>
      <w:r w:rsidR="00AF6848" w:rsidRPr="0011202B">
        <w:rPr>
          <w:b/>
          <w:sz w:val="24"/>
          <w:szCs w:val="24"/>
        </w:rPr>
        <w:t>Правовые основания для предоставления муниципальной услуги</w:t>
      </w:r>
    </w:p>
    <w:p w:rsidR="00AF6848" w:rsidRPr="0011202B" w:rsidRDefault="00AF6848" w:rsidP="00AF6848">
      <w:pPr>
        <w:pStyle w:val="ConsPlusNormal"/>
        <w:ind w:firstLine="709"/>
        <w:jc w:val="both"/>
        <w:rPr>
          <w:sz w:val="24"/>
          <w:szCs w:val="24"/>
        </w:rPr>
      </w:pPr>
      <w:r w:rsidRPr="0011202B">
        <w:rPr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AF6848" w:rsidRPr="0011202B" w:rsidRDefault="00987A05" w:rsidP="00D916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hyperlink r:id="rId8" w:history="1">
        <w:r w:rsidR="00AF6848" w:rsidRPr="0011202B">
          <w:rPr>
            <w:rFonts w:ascii="Arial" w:hAnsi="Arial" w:cs="Arial"/>
          </w:rPr>
          <w:t>Градостроительный кодекс</w:t>
        </w:r>
      </w:hyperlink>
      <w:r w:rsidR="00AF6848" w:rsidRPr="0011202B">
        <w:rPr>
          <w:rFonts w:ascii="Arial" w:hAnsi="Arial" w:cs="Arial"/>
        </w:rPr>
        <w:t xml:space="preserve"> Российской Федерации</w:t>
      </w:r>
      <w:r w:rsidR="00D916E1" w:rsidRPr="0011202B">
        <w:rPr>
          <w:rFonts w:ascii="Arial" w:hAnsi="Arial" w:cs="Arial"/>
        </w:rPr>
        <w:t xml:space="preserve"> от 29</w:t>
      </w:r>
      <w:r w:rsidR="006A1DCD">
        <w:rPr>
          <w:rFonts w:ascii="Arial" w:hAnsi="Arial" w:cs="Arial"/>
        </w:rPr>
        <w:t xml:space="preserve"> декабря </w:t>
      </w:r>
      <w:r w:rsidR="00D916E1" w:rsidRPr="0011202B">
        <w:rPr>
          <w:rFonts w:ascii="Arial" w:hAnsi="Arial" w:cs="Arial"/>
        </w:rPr>
        <w:t>2004 № 191-ФЗ</w:t>
      </w:r>
      <w:r w:rsidR="00AF6848" w:rsidRPr="0011202B">
        <w:rPr>
          <w:rFonts w:ascii="Arial" w:hAnsi="Arial" w:cs="Arial"/>
        </w:rPr>
        <w:t>;</w:t>
      </w:r>
    </w:p>
    <w:p w:rsidR="00D916E1" w:rsidRPr="0011202B" w:rsidRDefault="00D916E1" w:rsidP="00D916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Земельный к</w:t>
      </w:r>
      <w:r w:rsidR="006A1DCD">
        <w:rPr>
          <w:rFonts w:ascii="Arial" w:hAnsi="Arial" w:cs="Arial"/>
        </w:rPr>
        <w:t>одекс Российской Федерации от 2 октября</w:t>
      </w:r>
      <w:r w:rsidRPr="0011202B">
        <w:rPr>
          <w:rFonts w:ascii="Arial" w:hAnsi="Arial" w:cs="Arial"/>
        </w:rPr>
        <w:t>.2001 № 136-ФЗ;</w:t>
      </w:r>
    </w:p>
    <w:p w:rsidR="00AF6848" w:rsidRPr="0011202B" w:rsidRDefault="00987A05" w:rsidP="00D916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hyperlink r:id="rId9" w:history="1">
        <w:r w:rsidR="00AF6848" w:rsidRPr="0011202B">
          <w:rPr>
            <w:rFonts w:ascii="Arial" w:hAnsi="Arial" w:cs="Arial"/>
          </w:rPr>
          <w:t>Федеральный закон</w:t>
        </w:r>
      </w:hyperlink>
      <w:r w:rsidR="006A1DCD">
        <w:rPr>
          <w:rFonts w:ascii="Arial" w:hAnsi="Arial" w:cs="Arial"/>
        </w:rPr>
        <w:t xml:space="preserve"> от 2 июля </w:t>
      </w:r>
      <w:r w:rsidR="00DB64BA" w:rsidRPr="0011202B">
        <w:rPr>
          <w:rFonts w:ascii="Arial" w:hAnsi="Arial" w:cs="Arial"/>
        </w:rPr>
        <w:t xml:space="preserve">2012 № </w:t>
      </w:r>
      <w:r w:rsidR="00AF6848" w:rsidRPr="0011202B">
        <w:rPr>
          <w:rFonts w:ascii="Arial" w:hAnsi="Arial" w:cs="Arial"/>
        </w:rPr>
        <w:t xml:space="preserve">210-ФЗ </w:t>
      </w:r>
      <w:r w:rsidR="00DB64BA" w:rsidRPr="0011202B">
        <w:rPr>
          <w:rFonts w:ascii="Arial" w:hAnsi="Arial" w:cs="Arial"/>
        </w:rPr>
        <w:t>«</w:t>
      </w:r>
      <w:r w:rsidR="00AF6848" w:rsidRPr="0011202B">
        <w:rPr>
          <w:rFonts w:ascii="Arial" w:hAnsi="Arial" w:cs="Arial"/>
        </w:rPr>
        <w:t>Об организации предоставл</w:t>
      </w:r>
      <w:r w:rsidR="00AF6848" w:rsidRPr="0011202B">
        <w:rPr>
          <w:rFonts w:ascii="Arial" w:hAnsi="Arial" w:cs="Arial"/>
        </w:rPr>
        <w:t>е</w:t>
      </w:r>
      <w:r w:rsidR="00AF6848" w:rsidRPr="0011202B">
        <w:rPr>
          <w:rFonts w:ascii="Arial" w:hAnsi="Arial" w:cs="Arial"/>
        </w:rPr>
        <w:t>ния государственных и муниципальных услуг</w:t>
      </w:r>
      <w:r w:rsidR="00DB64BA" w:rsidRPr="0011202B">
        <w:rPr>
          <w:rFonts w:ascii="Arial" w:hAnsi="Arial" w:cs="Arial"/>
        </w:rPr>
        <w:t>»</w:t>
      </w:r>
      <w:r w:rsidR="00AF6848" w:rsidRPr="0011202B">
        <w:rPr>
          <w:rFonts w:ascii="Arial" w:hAnsi="Arial" w:cs="Arial"/>
        </w:rPr>
        <w:t>;</w:t>
      </w:r>
    </w:p>
    <w:p w:rsidR="006A1DCD" w:rsidRDefault="00987A05" w:rsidP="00D916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hyperlink r:id="rId10" w:history="1">
        <w:r w:rsidR="00AF6848" w:rsidRPr="0011202B">
          <w:rPr>
            <w:rFonts w:ascii="Arial" w:hAnsi="Arial" w:cs="Arial"/>
          </w:rPr>
          <w:t>СП 42.13330.2011</w:t>
        </w:r>
      </w:hyperlink>
      <w:r w:rsidR="00AF6848" w:rsidRPr="0011202B">
        <w:rPr>
          <w:rFonts w:ascii="Arial" w:hAnsi="Arial" w:cs="Arial"/>
        </w:rPr>
        <w:t xml:space="preserve">. Свод правил. Градостроительство. Планировка и </w:t>
      </w:r>
    </w:p>
    <w:p w:rsidR="006A1DCD" w:rsidRDefault="00AF6848" w:rsidP="006A1DC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застройка городских и сельских поселений. Актуализированна</w:t>
      </w:r>
      <w:r w:rsidR="006A1DCD">
        <w:rPr>
          <w:rFonts w:ascii="Arial" w:hAnsi="Arial" w:cs="Arial"/>
        </w:rPr>
        <w:t>я редакция СНиП 2.07.01/89*, утверждена</w:t>
      </w:r>
      <w:r w:rsidRPr="0011202B">
        <w:rPr>
          <w:rFonts w:ascii="Arial" w:hAnsi="Arial" w:cs="Arial"/>
        </w:rPr>
        <w:t xml:space="preserve"> Приказом Минрегиона Р</w:t>
      </w:r>
      <w:r w:rsidR="006A1DCD">
        <w:rPr>
          <w:rFonts w:ascii="Arial" w:hAnsi="Arial" w:cs="Arial"/>
        </w:rPr>
        <w:t xml:space="preserve">оссийской </w:t>
      </w:r>
      <w:r w:rsidRPr="0011202B">
        <w:rPr>
          <w:rFonts w:ascii="Arial" w:hAnsi="Arial" w:cs="Arial"/>
        </w:rPr>
        <w:t>Ф</w:t>
      </w:r>
      <w:r w:rsidR="006A1DCD">
        <w:rPr>
          <w:rFonts w:ascii="Arial" w:hAnsi="Arial" w:cs="Arial"/>
        </w:rPr>
        <w:t>едерации</w:t>
      </w:r>
      <w:r w:rsidRPr="0011202B">
        <w:rPr>
          <w:rFonts w:ascii="Arial" w:hAnsi="Arial" w:cs="Arial"/>
        </w:rPr>
        <w:t xml:space="preserve"> от 28</w:t>
      </w:r>
      <w:r w:rsidR="006A1DCD">
        <w:rPr>
          <w:rFonts w:ascii="Arial" w:hAnsi="Arial" w:cs="Arial"/>
        </w:rPr>
        <w:t xml:space="preserve"> </w:t>
      </w:r>
    </w:p>
    <w:p w:rsidR="00AF6848" w:rsidRPr="0011202B" w:rsidRDefault="006A1DCD" w:rsidP="006A1DC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декабря</w:t>
      </w:r>
      <w:r w:rsidR="00AF6848" w:rsidRPr="0011202B">
        <w:rPr>
          <w:rFonts w:ascii="Arial" w:hAnsi="Arial" w:cs="Arial"/>
        </w:rPr>
        <w:t>.2010 № 820;</w:t>
      </w:r>
    </w:p>
    <w:p w:rsidR="006A1DCD" w:rsidRDefault="00987A05" w:rsidP="00D916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hyperlink r:id="rId11" w:history="1">
        <w:r w:rsidR="00AF6848" w:rsidRPr="0011202B">
          <w:rPr>
            <w:rFonts w:ascii="Arial" w:hAnsi="Arial" w:cs="Arial"/>
          </w:rPr>
          <w:t>СанПиН 2.1.2.2645-10</w:t>
        </w:r>
      </w:hyperlink>
      <w:r w:rsidR="00AF6848" w:rsidRPr="0011202B">
        <w:rPr>
          <w:rFonts w:ascii="Arial" w:hAnsi="Arial" w:cs="Arial"/>
        </w:rPr>
        <w:t xml:space="preserve"> </w:t>
      </w:r>
      <w:r w:rsidR="00DB64BA" w:rsidRPr="0011202B">
        <w:rPr>
          <w:rFonts w:ascii="Arial" w:hAnsi="Arial" w:cs="Arial"/>
        </w:rPr>
        <w:t>«</w:t>
      </w:r>
      <w:r w:rsidR="00AF6848" w:rsidRPr="0011202B">
        <w:rPr>
          <w:rFonts w:ascii="Arial" w:hAnsi="Arial" w:cs="Arial"/>
        </w:rPr>
        <w:t xml:space="preserve">Санитарно-эпидемиологические требования к </w:t>
      </w:r>
    </w:p>
    <w:p w:rsidR="006A1DCD" w:rsidRDefault="00AF6848" w:rsidP="006A1DC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условиям проживани</w:t>
      </w:r>
      <w:r w:rsidR="006A1DCD">
        <w:rPr>
          <w:rFonts w:ascii="Arial" w:hAnsi="Arial" w:cs="Arial"/>
        </w:rPr>
        <w:t>я в жилых зданиях и помещениях.</w:t>
      </w:r>
    </w:p>
    <w:p w:rsidR="006A1DCD" w:rsidRDefault="00AF6848" w:rsidP="006A1DC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Санитарно-эпидемиологические правила и нормативы</w:t>
      </w:r>
      <w:r w:rsidR="00DB64BA" w:rsidRPr="0011202B">
        <w:rPr>
          <w:rFonts w:ascii="Arial" w:hAnsi="Arial" w:cs="Arial"/>
        </w:rPr>
        <w:t>»</w:t>
      </w:r>
      <w:r w:rsidRPr="0011202B">
        <w:rPr>
          <w:rFonts w:ascii="Arial" w:hAnsi="Arial" w:cs="Arial"/>
        </w:rPr>
        <w:t>, утв</w:t>
      </w:r>
      <w:r w:rsidR="006A1DCD">
        <w:rPr>
          <w:rFonts w:ascii="Arial" w:hAnsi="Arial" w:cs="Arial"/>
        </w:rPr>
        <w:t xml:space="preserve">ерждены </w:t>
      </w:r>
    </w:p>
    <w:p w:rsidR="00AF6848" w:rsidRPr="0011202B" w:rsidRDefault="00987A05" w:rsidP="006A1DCD">
      <w:pPr>
        <w:autoSpaceDE w:val="0"/>
        <w:autoSpaceDN w:val="0"/>
        <w:adjustRightInd w:val="0"/>
        <w:jc w:val="both"/>
        <w:rPr>
          <w:rFonts w:ascii="Arial" w:hAnsi="Arial" w:cs="Arial"/>
        </w:rPr>
      </w:pPr>
      <w:hyperlink r:id="rId12" w:history="1">
        <w:r w:rsidR="00AF6848" w:rsidRPr="0011202B">
          <w:rPr>
            <w:rFonts w:ascii="Arial" w:hAnsi="Arial" w:cs="Arial"/>
          </w:rPr>
          <w:t>постановлением</w:t>
        </w:r>
      </w:hyperlink>
      <w:r w:rsidR="00AF6848" w:rsidRPr="0011202B">
        <w:rPr>
          <w:rFonts w:ascii="Arial" w:hAnsi="Arial" w:cs="Arial"/>
        </w:rPr>
        <w:t xml:space="preserve"> Главного государственного санитарного вра</w:t>
      </w:r>
      <w:r w:rsidR="00DB64BA" w:rsidRPr="0011202B">
        <w:rPr>
          <w:rFonts w:ascii="Arial" w:hAnsi="Arial" w:cs="Arial"/>
        </w:rPr>
        <w:t>ча РФ от 10</w:t>
      </w:r>
      <w:r w:rsidR="006A1DCD">
        <w:rPr>
          <w:rFonts w:ascii="Arial" w:hAnsi="Arial" w:cs="Arial"/>
        </w:rPr>
        <w:t xml:space="preserve"> июня </w:t>
      </w:r>
      <w:r w:rsidR="00DB64BA" w:rsidRPr="0011202B">
        <w:rPr>
          <w:rFonts w:ascii="Arial" w:hAnsi="Arial" w:cs="Arial"/>
        </w:rPr>
        <w:t>2010 № 64</w:t>
      </w:r>
      <w:r w:rsidR="00AF6848" w:rsidRPr="0011202B">
        <w:rPr>
          <w:rFonts w:ascii="Arial" w:hAnsi="Arial" w:cs="Arial"/>
        </w:rPr>
        <w:t>;</w:t>
      </w:r>
    </w:p>
    <w:p w:rsidR="006A1DCD" w:rsidRDefault="00987A05" w:rsidP="00D916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hyperlink r:id="rId13" w:history="1">
        <w:r w:rsidR="00AF6848" w:rsidRPr="0011202B">
          <w:rPr>
            <w:rFonts w:ascii="Arial" w:hAnsi="Arial" w:cs="Arial"/>
          </w:rPr>
          <w:t>СанПиН 2.2.1/2.1.1.1200-03</w:t>
        </w:r>
      </w:hyperlink>
      <w:r w:rsidR="00AF6848" w:rsidRPr="0011202B">
        <w:rPr>
          <w:rFonts w:ascii="Arial" w:hAnsi="Arial" w:cs="Arial"/>
        </w:rPr>
        <w:t xml:space="preserve"> </w:t>
      </w:r>
      <w:r w:rsidR="00DB64BA" w:rsidRPr="0011202B">
        <w:rPr>
          <w:rFonts w:ascii="Arial" w:hAnsi="Arial" w:cs="Arial"/>
        </w:rPr>
        <w:t>«</w:t>
      </w:r>
      <w:r w:rsidR="00AF6848" w:rsidRPr="0011202B">
        <w:rPr>
          <w:rFonts w:ascii="Arial" w:hAnsi="Arial" w:cs="Arial"/>
        </w:rPr>
        <w:t xml:space="preserve">Санитарно-защитные зоны и санитарная </w:t>
      </w:r>
    </w:p>
    <w:p w:rsidR="006A1DCD" w:rsidRDefault="00AF6848" w:rsidP="006A1DC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классификация предприятий, сооружений и иных объектов</w:t>
      </w:r>
      <w:r w:rsidR="00DB64BA" w:rsidRPr="0011202B">
        <w:rPr>
          <w:rFonts w:ascii="Arial" w:hAnsi="Arial" w:cs="Arial"/>
        </w:rPr>
        <w:t>»</w:t>
      </w:r>
      <w:r w:rsidRPr="0011202B">
        <w:rPr>
          <w:rFonts w:ascii="Arial" w:hAnsi="Arial" w:cs="Arial"/>
        </w:rPr>
        <w:t xml:space="preserve">, утв. </w:t>
      </w:r>
      <w:hyperlink r:id="rId14" w:history="1">
        <w:r w:rsidRPr="0011202B">
          <w:rPr>
            <w:rFonts w:ascii="Arial" w:hAnsi="Arial" w:cs="Arial"/>
          </w:rPr>
          <w:t>постановлением</w:t>
        </w:r>
      </w:hyperlink>
      <w:r w:rsidRPr="0011202B">
        <w:rPr>
          <w:rFonts w:ascii="Arial" w:hAnsi="Arial" w:cs="Arial"/>
        </w:rPr>
        <w:t xml:space="preserve"> Главного государственного санит</w:t>
      </w:r>
      <w:r w:rsidR="00DB64BA" w:rsidRPr="0011202B">
        <w:rPr>
          <w:rFonts w:ascii="Arial" w:hAnsi="Arial" w:cs="Arial"/>
        </w:rPr>
        <w:t>арного врача Р</w:t>
      </w:r>
      <w:r w:rsidR="006A1DCD">
        <w:rPr>
          <w:rFonts w:ascii="Arial" w:hAnsi="Arial" w:cs="Arial"/>
        </w:rPr>
        <w:t xml:space="preserve">оссийской </w:t>
      </w:r>
      <w:r w:rsidR="00DB64BA" w:rsidRPr="0011202B">
        <w:rPr>
          <w:rFonts w:ascii="Arial" w:hAnsi="Arial" w:cs="Arial"/>
        </w:rPr>
        <w:t>Ф</w:t>
      </w:r>
      <w:r w:rsidR="006A1DCD">
        <w:rPr>
          <w:rFonts w:ascii="Arial" w:hAnsi="Arial" w:cs="Arial"/>
        </w:rPr>
        <w:t>едерации</w:t>
      </w:r>
    </w:p>
    <w:p w:rsidR="00AF6848" w:rsidRPr="0011202B" w:rsidRDefault="00DB64BA" w:rsidP="006A1DC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от 25</w:t>
      </w:r>
      <w:r w:rsidR="006A1DCD">
        <w:rPr>
          <w:rFonts w:ascii="Arial" w:hAnsi="Arial" w:cs="Arial"/>
        </w:rPr>
        <w:t xml:space="preserve">  сентября </w:t>
      </w:r>
      <w:r w:rsidRPr="0011202B">
        <w:rPr>
          <w:rFonts w:ascii="Arial" w:hAnsi="Arial" w:cs="Arial"/>
        </w:rPr>
        <w:t xml:space="preserve">2007 № </w:t>
      </w:r>
      <w:r w:rsidR="00AF6848" w:rsidRPr="0011202B">
        <w:rPr>
          <w:rFonts w:ascii="Arial" w:hAnsi="Arial" w:cs="Arial"/>
        </w:rPr>
        <w:t>74;</w:t>
      </w:r>
    </w:p>
    <w:p w:rsidR="006A1DCD" w:rsidRDefault="00987A05" w:rsidP="00D916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hyperlink r:id="rId15" w:history="1">
        <w:r w:rsidR="00AF6848" w:rsidRPr="0011202B">
          <w:rPr>
            <w:rFonts w:ascii="Arial" w:hAnsi="Arial" w:cs="Arial"/>
          </w:rPr>
          <w:t>Нормативы</w:t>
        </w:r>
      </w:hyperlink>
      <w:r w:rsidR="00AF6848" w:rsidRPr="0011202B">
        <w:rPr>
          <w:rFonts w:ascii="Arial" w:hAnsi="Arial" w:cs="Arial"/>
        </w:rPr>
        <w:t xml:space="preserve"> градостроительного проектирования </w:t>
      </w:r>
      <w:r w:rsidR="006A1DCD">
        <w:rPr>
          <w:rFonts w:ascii="Arial" w:hAnsi="Arial" w:cs="Arial"/>
        </w:rPr>
        <w:t xml:space="preserve">Томской </w:t>
      </w:r>
      <w:r w:rsidR="00AF6848" w:rsidRPr="0011202B">
        <w:rPr>
          <w:rFonts w:ascii="Arial" w:hAnsi="Arial" w:cs="Arial"/>
        </w:rPr>
        <w:t xml:space="preserve">области, </w:t>
      </w:r>
    </w:p>
    <w:p w:rsidR="00AF6848" w:rsidRPr="0011202B" w:rsidRDefault="00AF6848" w:rsidP="006A1DC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утвержденные </w:t>
      </w:r>
      <w:r w:rsidR="006A1DCD">
        <w:rPr>
          <w:rFonts w:ascii="Arial" w:hAnsi="Arial" w:cs="Arial"/>
        </w:rPr>
        <w:t>Законом Томской области</w:t>
      </w:r>
      <w:r w:rsidR="00DB64BA" w:rsidRPr="0011202B">
        <w:rPr>
          <w:rFonts w:ascii="Arial" w:hAnsi="Arial" w:cs="Arial"/>
        </w:rPr>
        <w:t xml:space="preserve"> от </w:t>
      </w:r>
      <w:r w:rsidR="006A1DCD">
        <w:rPr>
          <w:rFonts w:ascii="Arial" w:hAnsi="Arial" w:cs="Arial"/>
        </w:rPr>
        <w:t>11</w:t>
      </w:r>
      <w:r w:rsidR="00DB64BA" w:rsidRPr="0011202B">
        <w:rPr>
          <w:rFonts w:ascii="Arial" w:hAnsi="Arial" w:cs="Arial"/>
        </w:rPr>
        <w:t>.</w:t>
      </w:r>
      <w:r w:rsidR="006A1DCD">
        <w:rPr>
          <w:rFonts w:ascii="Arial" w:hAnsi="Arial" w:cs="Arial"/>
        </w:rPr>
        <w:t>01.</w:t>
      </w:r>
      <w:r w:rsidR="00DB64BA" w:rsidRPr="0011202B">
        <w:rPr>
          <w:rFonts w:ascii="Arial" w:hAnsi="Arial" w:cs="Arial"/>
        </w:rPr>
        <w:t xml:space="preserve">2011 № </w:t>
      </w:r>
      <w:r w:rsidR="006A1DCD">
        <w:rPr>
          <w:rFonts w:ascii="Arial" w:hAnsi="Arial" w:cs="Arial"/>
        </w:rPr>
        <w:t>7-ОЗ</w:t>
      </w:r>
      <w:r w:rsidRPr="0011202B">
        <w:rPr>
          <w:rFonts w:ascii="Arial" w:hAnsi="Arial" w:cs="Arial"/>
        </w:rPr>
        <w:t>;</w:t>
      </w:r>
    </w:p>
    <w:p w:rsidR="006A1DCD" w:rsidRDefault="006A1DCD" w:rsidP="00D916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Решением Совета Мирненского сельского поселения </w:t>
      </w:r>
      <w:r w:rsidR="0012135B" w:rsidRPr="0011202B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 xml:space="preserve">23.12.2013 № 34 </w:t>
      </w:r>
      <w:r w:rsidR="0012135B" w:rsidRPr="0011202B">
        <w:rPr>
          <w:rFonts w:ascii="Arial" w:hAnsi="Arial" w:cs="Arial"/>
        </w:rPr>
        <w:t xml:space="preserve">«Об утверждении генерального плана </w:t>
      </w:r>
      <w:r>
        <w:rPr>
          <w:rFonts w:ascii="Arial" w:hAnsi="Arial" w:cs="Arial"/>
        </w:rPr>
        <w:t xml:space="preserve">и правил землепользования и застройки </w:t>
      </w:r>
    </w:p>
    <w:p w:rsidR="00DB64BA" w:rsidRPr="0011202B" w:rsidRDefault="0012135B" w:rsidP="006A1DC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муниципального образования </w:t>
      </w:r>
      <w:r w:rsidR="006A1DCD">
        <w:rPr>
          <w:rFonts w:ascii="Arial" w:hAnsi="Arial" w:cs="Arial"/>
        </w:rPr>
        <w:t>«Мирненское сельское поселение</w:t>
      </w:r>
      <w:r w:rsidRPr="0011202B">
        <w:rPr>
          <w:rFonts w:ascii="Arial" w:hAnsi="Arial" w:cs="Arial"/>
        </w:rPr>
        <w:t>»;</w:t>
      </w:r>
    </w:p>
    <w:p w:rsidR="00AF6848" w:rsidRPr="0011202B" w:rsidRDefault="00AF6848" w:rsidP="0012135B">
      <w:pPr>
        <w:pStyle w:val="ConsPlusNormal"/>
        <w:ind w:firstLine="709"/>
        <w:jc w:val="both"/>
        <w:rPr>
          <w:sz w:val="24"/>
          <w:szCs w:val="24"/>
        </w:rPr>
      </w:pPr>
      <w:r w:rsidRPr="0011202B">
        <w:rPr>
          <w:sz w:val="24"/>
          <w:szCs w:val="24"/>
        </w:rPr>
        <w:t xml:space="preserve">Устав </w:t>
      </w:r>
      <w:r w:rsidR="006A1DCD">
        <w:rPr>
          <w:sz w:val="24"/>
          <w:szCs w:val="24"/>
        </w:rPr>
        <w:t>муниципального образования «Мирненское сельское поселение»</w:t>
      </w:r>
      <w:r w:rsidRPr="0011202B">
        <w:rPr>
          <w:sz w:val="24"/>
          <w:szCs w:val="24"/>
        </w:rPr>
        <w:t>.</w:t>
      </w:r>
    </w:p>
    <w:p w:rsidR="00AF6848" w:rsidRPr="0011202B" w:rsidRDefault="0012135B" w:rsidP="0012135B">
      <w:pPr>
        <w:pStyle w:val="ConsPlusNormal"/>
        <w:ind w:firstLine="709"/>
        <w:jc w:val="both"/>
        <w:rPr>
          <w:b/>
          <w:sz w:val="24"/>
          <w:szCs w:val="24"/>
        </w:rPr>
      </w:pPr>
      <w:bookmarkStart w:id="0" w:name="Par50"/>
      <w:bookmarkStart w:id="1" w:name="Par56"/>
      <w:bookmarkEnd w:id="0"/>
      <w:bookmarkEnd w:id="1"/>
      <w:r w:rsidRPr="0011202B">
        <w:rPr>
          <w:b/>
          <w:sz w:val="24"/>
          <w:szCs w:val="24"/>
        </w:rPr>
        <w:t xml:space="preserve">2.7. </w:t>
      </w:r>
      <w:r w:rsidR="00AF6848" w:rsidRPr="0011202B">
        <w:rPr>
          <w:b/>
          <w:sz w:val="24"/>
          <w:szCs w:val="24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которые заявитель должен представить самостоятельно, способы их получения заявителями, в том числе в электронной форме, и порядок их представления</w:t>
      </w:r>
    </w:p>
    <w:p w:rsidR="006A1DCD" w:rsidRDefault="002B77FE" w:rsidP="002B77FE">
      <w:pPr>
        <w:pStyle w:val="ConsPlusNormal"/>
        <w:ind w:firstLine="709"/>
        <w:jc w:val="both"/>
        <w:rPr>
          <w:sz w:val="24"/>
          <w:szCs w:val="24"/>
        </w:rPr>
      </w:pPr>
      <w:r w:rsidRPr="0011202B">
        <w:rPr>
          <w:sz w:val="24"/>
          <w:szCs w:val="24"/>
        </w:rPr>
        <w:t xml:space="preserve">Для оказания муниципальной услуги лица, указанные в пункте 1.2 настоящего административного регламента, представляют в ОМСУ либо в МФЦ заявление о предоставлении муниципальной услуги по форме согласно приложению № 1 к </w:t>
      </w:r>
    </w:p>
    <w:p w:rsidR="002B77FE" w:rsidRPr="0011202B" w:rsidRDefault="002B77FE" w:rsidP="006A1DCD">
      <w:pPr>
        <w:pStyle w:val="ConsPlusNormal"/>
        <w:ind w:firstLine="0"/>
        <w:jc w:val="both"/>
        <w:rPr>
          <w:sz w:val="24"/>
          <w:szCs w:val="24"/>
        </w:rPr>
      </w:pPr>
      <w:r w:rsidRPr="0011202B">
        <w:rPr>
          <w:sz w:val="24"/>
          <w:szCs w:val="24"/>
        </w:rPr>
        <w:t>настоящему административному регламенту.</w:t>
      </w:r>
    </w:p>
    <w:p w:rsidR="002B77FE" w:rsidRPr="0011202B" w:rsidRDefault="002B77FE" w:rsidP="002B77FE">
      <w:pPr>
        <w:pStyle w:val="ConsPlusNormal"/>
        <w:ind w:firstLine="709"/>
        <w:jc w:val="both"/>
        <w:rPr>
          <w:sz w:val="24"/>
          <w:szCs w:val="24"/>
        </w:rPr>
      </w:pPr>
      <w:r w:rsidRPr="0011202B">
        <w:rPr>
          <w:sz w:val="24"/>
          <w:szCs w:val="24"/>
        </w:rPr>
        <w:t>Для принятия решения о предоставлении муниципальной услуги к заявлению прилагаются следующие документы:</w:t>
      </w:r>
    </w:p>
    <w:p w:rsidR="006A1DCD" w:rsidRDefault="002B77FE" w:rsidP="006A1DCD">
      <w:pPr>
        <w:pStyle w:val="ConsPlusNormal"/>
        <w:numPr>
          <w:ilvl w:val="0"/>
          <w:numId w:val="30"/>
        </w:numPr>
        <w:jc w:val="both"/>
        <w:rPr>
          <w:sz w:val="24"/>
          <w:szCs w:val="24"/>
        </w:rPr>
      </w:pPr>
      <w:r w:rsidRPr="0011202B">
        <w:rPr>
          <w:sz w:val="24"/>
          <w:szCs w:val="24"/>
        </w:rPr>
        <w:t xml:space="preserve">документ, удостоверяющий личность заявителя, либо документ, </w:t>
      </w:r>
    </w:p>
    <w:p w:rsidR="006A1DCD" w:rsidRDefault="002B77FE" w:rsidP="006A1DCD">
      <w:pPr>
        <w:pStyle w:val="ConsPlusNormal"/>
        <w:ind w:firstLine="0"/>
        <w:jc w:val="both"/>
        <w:rPr>
          <w:sz w:val="24"/>
          <w:szCs w:val="24"/>
        </w:rPr>
      </w:pPr>
      <w:r w:rsidRPr="0011202B">
        <w:rPr>
          <w:sz w:val="24"/>
          <w:szCs w:val="24"/>
        </w:rPr>
        <w:t xml:space="preserve">удостоверяющий личность законного представителя заявителя, в случае подачи </w:t>
      </w:r>
    </w:p>
    <w:p w:rsidR="006A1DCD" w:rsidRDefault="002B77FE" w:rsidP="006A1DCD">
      <w:pPr>
        <w:pStyle w:val="ConsPlusNormal"/>
        <w:ind w:firstLine="0"/>
        <w:jc w:val="both"/>
        <w:rPr>
          <w:sz w:val="24"/>
          <w:szCs w:val="24"/>
        </w:rPr>
      </w:pPr>
      <w:r w:rsidRPr="0011202B">
        <w:rPr>
          <w:sz w:val="24"/>
          <w:szCs w:val="24"/>
        </w:rPr>
        <w:t xml:space="preserve">заявления законным представителем и их копия – для физических лиц; копии </w:t>
      </w:r>
    </w:p>
    <w:p w:rsidR="002B77FE" w:rsidRPr="0011202B" w:rsidRDefault="002B77FE" w:rsidP="006A1DCD">
      <w:pPr>
        <w:pStyle w:val="ConsPlusNormal"/>
        <w:ind w:firstLine="0"/>
        <w:jc w:val="both"/>
        <w:rPr>
          <w:sz w:val="24"/>
          <w:szCs w:val="24"/>
        </w:rPr>
      </w:pPr>
      <w:r w:rsidRPr="0011202B">
        <w:rPr>
          <w:sz w:val="24"/>
          <w:szCs w:val="24"/>
        </w:rPr>
        <w:t>учредительных документов – для юридических лиц;</w:t>
      </w:r>
    </w:p>
    <w:p w:rsidR="006A1DCD" w:rsidRDefault="002B77FE" w:rsidP="006A1DCD">
      <w:pPr>
        <w:pStyle w:val="ConsPlusNormal"/>
        <w:numPr>
          <w:ilvl w:val="0"/>
          <w:numId w:val="30"/>
        </w:numPr>
        <w:jc w:val="both"/>
        <w:rPr>
          <w:sz w:val="24"/>
          <w:szCs w:val="24"/>
        </w:rPr>
      </w:pPr>
      <w:r w:rsidRPr="0011202B">
        <w:rPr>
          <w:sz w:val="24"/>
          <w:szCs w:val="24"/>
        </w:rPr>
        <w:t>документ, подтверждающий полномочия</w:t>
      </w:r>
      <w:r w:rsidR="006A1DCD">
        <w:rPr>
          <w:sz w:val="24"/>
          <w:szCs w:val="24"/>
        </w:rPr>
        <w:t xml:space="preserve"> лица на осуществление действии</w:t>
      </w:r>
    </w:p>
    <w:p w:rsidR="006A1DCD" w:rsidRDefault="002B77FE" w:rsidP="006A1DCD">
      <w:pPr>
        <w:pStyle w:val="ConsPlusNormal"/>
        <w:ind w:firstLine="0"/>
        <w:jc w:val="both"/>
        <w:rPr>
          <w:sz w:val="24"/>
          <w:szCs w:val="24"/>
        </w:rPr>
      </w:pPr>
      <w:r w:rsidRPr="0011202B">
        <w:rPr>
          <w:sz w:val="24"/>
          <w:szCs w:val="24"/>
        </w:rPr>
        <w:t xml:space="preserve">от имени юридического лица (копия решения о назначении или избрании либо </w:t>
      </w:r>
    </w:p>
    <w:p w:rsidR="006A1DCD" w:rsidRDefault="002B77FE" w:rsidP="006A1DCD">
      <w:pPr>
        <w:pStyle w:val="ConsPlusNormal"/>
        <w:ind w:firstLine="0"/>
        <w:jc w:val="both"/>
        <w:rPr>
          <w:sz w:val="24"/>
          <w:szCs w:val="24"/>
        </w:rPr>
      </w:pPr>
      <w:r w:rsidRPr="0011202B">
        <w:rPr>
          <w:sz w:val="24"/>
          <w:szCs w:val="24"/>
        </w:rPr>
        <w:t xml:space="preserve">приказа о назначении физического лица на должность, в соответствии с которым </w:t>
      </w:r>
    </w:p>
    <w:p w:rsidR="002B77FE" w:rsidRPr="0011202B" w:rsidRDefault="002B77FE" w:rsidP="006A1DCD">
      <w:pPr>
        <w:pStyle w:val="ConsPlusNormal"/>
        <w:ind w:firstLine="0"/>
        <w:jc w:val="both"/>
        <w:rPr>
          <w:sz w:val="24"/>
          <w:szCs w:val="24"/>
        </w:rPr>
      </w:pPr>
      <w:r w:rsidRPr="0011202B">
        <w:rPr>
          <w:sz w:val="24"/>
          <w:szCs w:val="24"/>
        </w:rPr>
        <w:t>такое физическое лицо обладает правом действовать от имени юридического лица без доверенности);</w:t>
      </w:r>
    </w:p>
    <w:p w:rsidR="006A1DCD" w:rsidRDefault="002B77FE" w:rsidP="006A1DCD">
      <w:pPr>
        <w:pStyle w:val="ConsPlusNormal"/>
        <w:numPr>
          <w:ilvl w:val="0"/>
          <w:numId w:val="30"/>
        </w:numPr>
        <w:jc w:val="both"/>
        <w:rPr>
          <w:sz w:val="24"/>
          <w:szCs w:val="24"/>
        </w:rPr>
      </w:pPr>
      <w:r w:rsidRPr="0011202B">
        <w:rPr>
          <w:sz w:val="24"/>
          <w:szCs w:val="24"/>
        </w:rPr>
        <w:t>информацию о правообладателях земельных участков, имеющих общие</w:t>
      </w:r>
    </w:p>
    <w:p w:rsidR="006A1DCD" w:rsidRDefault="002B77FE" w:rsidP="006A1DCD">
      <w:pPr>
        <w:pStyle w:val="ConsPlusNormal"/>
        <w:ind w:firstLine="0"/>
        <w:jc w:val="both"/>
        <w:rPr>
          <w:sz w:val="24"/>
          <w:szCs w:val="24"/>
        </w:rPr>
      </w:pPr>
      <w:r w:rsidRPr="0011202B">
        <w:rPr>
          <w:sz w:val="24"/>
          <w:szCs w:val="24"/>
        </w:rPr>
        <w:t xml:space="preserve">границы с земельным участком, применительно к которому запрашивается данное разрешение, о правообладателях объектов капитального строительства, </w:t>
      </w:r>
    </w:p>
    <w:p w:rsidR="006A1DCD" w:rsidRDefault="002B77FE" w:rsidP="006A1DCD">
      <w:pPr>
        <w:pStyle w:val="ConsPlusNormal"/>
        <w:ind w:firstLine="0"/>
        <w:jc w:val="both"/>
        <w:rPr>
          <w:sz w:val="24"/>
          <w:szCs w:val="24"/>
        </w:rPr>
      </w:pPr>
      <w:r w:rsidRPr="0011202B">
        <w:rPr>
          <w:sz w:val="24"/>
          <w:szCs w:val="24"/>
        </w:rPr>
        <w:t>расположенных на земельных участках, имеющих общие границы с земель</w:t>
      </w:r>
      <w:r w:rsidR="006A1DCD">
        <w:rPr>
          <w:sz w:val="24"/>
          <w:szCs w:val="24"/>
        </w:rPr>
        <w:t xml:space="preserve">ным </w:t>
      </w:r>
    </w:p>
    <w:p w:rsidR="006A1DCD" w:rsidRDefault="002B77FE" w:rsidP="006A1DCD">
      <w:pPr>
        <w:pStyle w:val="ConsPlusNormal"/>
        <w:ind w:firstLine="0"/>
        <w:jc w:val="both"/>
        <w:rPr>
          <w:sz w:val="24"/>
          <w:szCs w:val="24"/>
        </w:rPr>
      </w:pPr>
      <w:r w:rsidRPr="0011202B">
        <w:rPr>
          <w:sz w:val="24"/>
          <w:szCs w:val="24"/>
        </w:rPr>
        <w:t xml:space="preserve">участком, применительно к которому запрашивается данное разрешение, и о </w:t>
      </w:r>
    </w:p>
    <w:p w:rsidR="006A1DCD" w:rsidRDefault="002B77FE" w:rsidP="006A1DCD">
      <w:pPr>
        <w:pStyle w:val="ConsPlusNormal"/>
        <w:ind w:firstLine="0"/>
        <w:jc w:val="both"/>
        <w:rPr>
          <w:sz w:val="24"/>
          <w:szCs w:val="24"/>
        </w:rPr>
      </w:pPr>
      <w:r w:rsidRPr="0011202B">
        <w:rPr>
          <w:sz w:val="24"/>
          <w:szCs w:val="24"/>
        </w:rPr>
        <w:t xml:space="preserve">правообладателях помещений, являющихся частью объекта капитального </w:t>
      </w:r>
    </w:p>
    <w:p w:rsidR="002B77FE" w:rsidRPr="0011202B" w:rsidRDefault="002B77FE" w:rsidP="006A1DCD">
      <w:pPr>
        <w:pStyle w:val="ConsPlusNormal"/>
        <w:ind w:firstLine="0"/>
        <w:jc w:val="both"/>
        <w:rPr>
          <w:sz w:val="24"/>
          <w:szCs w:val="24"/>
        </w:rPr>
      </w:pPr>
      <w:r w:rsidRPr="0011202B">
        <w:rPr>
          <w:sz w:val="24"/>
          <w:szCs w:val="24"/>
        </w:rPr>
        <w:t>строительства, применительно к которому запрашивается данное разрешение;</w:t>
      </w:r>
    </w:p>
    <w:p w:rsidR="002B77FE" w:rsidRPr="0011202B" w:rsidRDefault="002B77FE" w:rsidP="002B77FE">
      <w:pPr>
        <w:pStyle w:val="ConsPlusNormal"/>
        <w:ind w:firstLine="709"/>
        <w:jc w:val="both"/>
        <w:rPr>
          <w:sz w:val="24"/>
          <w:szCs w:val="24"/>
        </w:rPr>
      </w:pPr>
      <w:r w:rsidRPr="0011202B">
        <w:rPr>
          <w:sz w:val="24"/>
          <w:szCs w:val="24"/>
        </w:rPr>
        <w:t>4) эскизный проект строительства (реконструкции) объекта капитального строительства.</w:t>
      </w:r>
    </w:p>
    <w:p w:rsidR="006A1DCD" w:rsidRDefault="002B77FE" w:rsidP="002B77FE">
      <w:pPr>
        <w:pStyle w:val="ConsPlusNormal"/>
        <w:ind w:firstLine="709"/>
        <w:jc w:val="both"/>
        <w:rPr>
          <w:sz w:val="24"/>
          <w:szCs w:val="24"/>
        </w:rPr>
      </w:pPr>
      <w:r w:rsidRPr="0011202B">
        <w:rPr>
          <w:sz w:val="24"/>
          <w:szCs w:val="24"/>
        </w:rPr>
        <w:t xml:space="preserve">Документы, указанные в подпунктах 1, 2 настоящего раздела </w:t>
      </w:r>
    </w:p>
    <w:p w:rsidR="006A1DCD" w:rsidRDefault="002B77FE" w:rsidP="006A1DCD">
      <w:pPr>
        <w:pStyle w:val="ConsPlusNormal"/>
        <w:ind w:firstLine="0"/>
        <w:jc w:val="both"/>
        <w:rPr>
          <w:sz w:val="24"/>
          <w:szCs w:val="24"/>
        </w:rPr>
      </w:pPr>
      <w:r w:rsidRPr="0011202B">
        <w:rPr>
          <w:sz w:val="24"/>
          <w:szCs w:val="24"/>
        </w:rPr>
        <w:t>административного регламента, могут быть представлены в уполномоченный орган в соответствии с действующим законодател</w:t>
      </w:r>
      <w:r w:rsidR="006A1DCD">
        <w:rPr>
          <w:sz w:val="24"/>
          <w:szCs w:val="24"/>
        </w:rPr>
        <w:t xml:space="preserve">ьством Российской Федерации при </w:t>
      </w:r>
    </w:p>
    <w:p w:rsidR="006A1DCD" w:rsidRDefault="002B77FE" w:rsidP="006A1DCD">
      <w:pPr>
        <w:pStyle w:val="ConsPlusNormal"/>
        <w:ind w:firstLine="0"/>
        <w:jc w:val="both"/>
        <w:rPr>
          <w:sz w:val="24"/>
          <w:szCs w:val="24"/>
        </w:rPr>
      </w:pPr>
      <w:r w:rsidRPr="0011202B">
        <w:rPr>
          <w:sz w:val="24"/>
          <w:szCs w:val="24"/>
        </w:rPr>
        <w:t xml:space="preserve">личном обращении, направлены почтовым отправлением с объявленной ценностью при его пересылке, электронной почтой в виде электронных документов либо по </w:t>
      </w:r>
    </w:p>
    <w:p w:rsidR="006A1DCD" w:rsidRDefault="002B77FE" w:rsidP="006A1DCD">
      <w:pPr>
        <w:pStyle w:val="ConsPlusNormal"/>
        <w:ind w:firstLine="0"/>
        <w:jc w:val="both"/>
        <w:rPr>
          <w:sz w:val="24"/>
          <w:szCs w:val="24"/>
        </w:rPr>
      </w:pPr>
      <w:r w:rsidRPr="0011202B">
        <w:rPr>
          <w:sz w:val="24"/>
          <w:szCs w:val="24"/>
        </w:rPr>
        <w:t xml:space="preserve">информационно-телекоммуникационным сетям общего доступа, в том числе сети «Интернет», с использованием региональной государственной информационной системы «Портал государственных и муниципальных услуг (функций) </w:t>
      </w:r>
      <w:r w:rsidR="006A1DCD">
        <w:rPr>
          <w:sz w:val="24"/>
          <w:szCs w:val="24"/>
        </w:rPr>
        <w:t>Томской</w:t>
      </w:r>
      <w:r w:rsidRPr="0011202B">
        <w:rPr>
          <w:sz w:val="24"/>
          <w:szCs w:val="24"/>
        </w:rPr>
        <w:t xml:space="preserve"> </w:t>
      </w:r>
    </w:p>
    <w:p w:rsidR="006A1DCD" w:rsidRDefault="002B77FE" w:rsidP="006A1DCD">
      <w:pPr>
        <w:pStyle w:val="ConsPlusNormal"/>
        <w:ind w:firstLine="0"/>
        <w:jc w:val="both"/>
        <w:rPr>
          <w:sz w:val="24"/>
          <w:szCs w:val="24"/>
        </w:rPr>
      </w:pPr>
      <w:r w:rsidRPr="0011202B">
        <w:rPr>
          <w:sz w:val="24"/>
          <w:szCs w:val="24"/>
        </w:rPr>
        <w:t xml:space="preserve">области» и федеральной государственной информационной системы «Единый </w:t>
      </w:r>
    </w:p>
    <w:p w:rsidR="006A1DCD" w:rsidRDefault="002B77FE" w:rsidP="006A1DCD">
      <w:pPr>
        <w:pStyle w:val="ConsPlusNormal"/>
        <w:ind w:firstLine="0"/>
        <w:jc w:val="both"/>
        <w:rPr>
          <w:sz w:val="24"/>
          <w:szCs w:val="24"/>
        </w:rPr>
      </w:pPr>
      <w:r w:rsidRPr="0011202B">
        <w:rPr>
          <w:sz w:val="24"/>
          <w:szCs w:val="24"/>
        </w:rPr>
        <w:t xml:space="preserve">портал государственных и муниципальных услуг (функций)» (в соответствии с </w:t>
      </w:r>
    </w:p>
    <w:p w:rsidR="006A1DCD" w:rsidRDefault="002B77FE" w:rsidP="006A1DCD">
      <w:pPr>
        <w:pStyle w:val="ConsPlusNormal"/>
        <w:ind w:firstLine="0"/>
        <w:jc w:val="both"/>
        <w:rPr>
          <w:sz w:val="24"/>
          <w:szCs w:val="24"/>
        </w:rPr>
      </w:pPr>
      <w:r w:rsidRPr="0011202B">
        <w:rPr>
          <w:sz w:val="24"/>
          <w:szCs w:val="24"/>
        </w:rPr>
        <w:t xml:space="preserve">этапами перехода предоставления муниципальных (государственных) услуг в </w:t>
      </w:r>
    </w:p>
    <w:p w:rsidR="002B77FE" w:rsidRPr="0011202B" w:rsidRDefault="002B77FE" w:rsidP="006A1DCD">
      <w:pPr>
        <w:pStyle w:val="ConsPlusNormal"/>
        <w:ind w:firstLine="0"/>
        <w:jc w:val="both"/>
        <w:rPr>
          <w:sz w:val="24"/>
          <w:szCs w:val="24"/>
        </w:rPr>
      </w:pPr>
      <w:r w:rsidRPr="0011202B">
        <w:rPr>
          <w:sz w:val="24"/>
          <w:szCs w:val="24"/>
        </w:rPr>
        <w:t>электронном виде).</w:t>
      </w:r>
    </w:p>
    <w:p w:rsidR="006A1DCD" w:rsidRDefault="002B77FE" w:rsidP="002B77FE">
      <w:pPr>
        <w:pStyle w:val="ConsPlusNormal"/>
        <w:ind w:firstLine="709"/>
        <w:jc w:val="both"/>
        <w:rPr>
          <w:sz w:val="24"/>
          <w:szCs w:val="24"/>
        </w:rPr>
      </w:pPr>
      <w:r w:rsidRPr="0011202B">
        <w:rPr>
          <w:sz w:val="24"/>
          <w:szCs w:val="24"/>
        </w:rPr>
        <w:t xml:space="preserve">Заявление может быть оформлено как заявителем, так и по его просьбе </w:t>
      </w:r>
    </w:p>
    <w:p w:rsidR="006A1DCD" w:rsidRDefault="002B77FE" w:rsidP="006A1DCD">
      <w:pPr>
        <w:pStyle w:val="ConsPlusNormal"/>
        <w:ind w:firstLine="0"/>
        <w:jc w:val="both"/>
        <w:rPr>
          <w:sz w:val="24"/>
          <w:szCs w:val="24"/>
        </w:rPr>
      </w:pPr>
      <w:r w:rsidRPr="0011202B">
        <w:rPr>
          <w:sz w:val="24"/>
          <w:szCs w:val="24"/>
        </w:rPr>
        <w:t xml:space="preserve">специалистом уполномоченного органа, ответственным за предоставление </w:t>
      </w:r>
    </w:p>
    <w:p w:rsidR="002B77FE" w:rsidRPr="0011202B" w:rsidRDefault="002B77FE" w:rsidP="006A1DCD">
      <w:pPr>
        <w:pStyle w:val="ConsPlusNormal"/>
        <w:ind w:firstLine="0"/>
        <w:jc w:val="both"/>
        <w:rPr>
          <w:sz w:val="24"/>
          <w:szCs w:val="24"/>
        </w:rPr>
      </w:pPr>
      <w:r w:rsidRPr="0011202B">
        <w:rPr>
          <w:sz w:val="24"/>
          <w:szCs w:val="24"/>
        </w:rPr>
        <w:t>муниципальной услуги.</w:t>
      </w:r>
    </w:p>
    <w:p w:rsidR="002B77FE" w:rsidRPr="0011202B" w:rsidRDefault="002B77FE" w:rsidP="002B77FE">
      <w:pPr>
        <w:pStyle w:val="ConsPlusNormal"/>
        <w:ind w:firstLine="709"/>
        <w:jc w:val="both"/>
        <w:rPr>
          <w:sz w:val="24"/>
          <w:szCs w:val="24"/>
        </w:rPr>
      </w:pPr>
      <w:r w:rsidRPr="0011202B">
        <w:rPr>
          <w:sz w:val="24"/>
          <w:szCs w:val="24"/>
        </w:rPr>
        <w:t xml:space="preserve">Копии документов заверяются в порядке, установленном законодательством </w:t>
      </w:r>
      <w:r w:rsidRPr="0011202B">
        <w:rPr>
          <w:sz w:val="24"/>
          <w:szCs w:val="24"/>
        </w:rPr>
        <w:lastRenderedPageBreak/>
        <w:t>Российской Федерации, либо специалистом, осуществляющим прием документов, при наличии подлинных документов.</w:t>
      </w:r>
    </w:p>
    <w:p w:rsidR="002B77FE" w:rsidRPr="0011202B" w:rsidRDefault="002B77FE" w:rsidP="002B77FE">
      <w:pPr>
        <w:pStyle w:val="ConsPlusNormal"/>
        <w:ind w:firstLine="709"/>
        <w:jc w:val="both"/>
        <w:rPr>
          <w:sz w:val="24"/>
          <w:szCs w:val="24"/>
        </w:rPr>
      </w:pPr>
      <w:r w:rsidRPr="0011202B">
        <w:rPr>
          <w:sz w:val="24"/>
          <w:szCs w:val="24"/>
        </w:rPr>
        <w:t>Прилагаемые к заявлению документы должны быть оформлены надлежащим образом и содержать все необходимые для них реквизиты: наименование и адрес организации, выдавшей документ, подпись уполномоченного лица, печать</w:t>
      </w:r>
      <w:r w:rsidR="00FE495B">
        <w:rPr>
          <w:sz w:val="24"/>
          <w:szCs w:val="24"/>
        </w:rPr>
        <w:t xml:space="preserve"> </w:t>
      </w:r>
      <w:r w:rsidR="00925503">
        <w:rPr>
          <w:sz w:val="24"/>
          <w:szCs w:val="24"/>
        </w:rPr>
        <w:t xml:space="preserve">- </w:t>
      </w:r>
      <w:r w:rsidR="00FE495B">
        <w:rPr>
          <w:sz w:val="24"/>
          <w:szCs w:val="24"/>
        </w:rPr>
        <w:t>(при н</w:t>
      </w:r>
      <w:r w:rsidR="00FE495B">
        <w:rPr>
          <w:sz w:val="24"/>
          <w:szCs w:val="24"/>
        </w:rPr>
        <w:t>а</w:t>
      </w:r>
      <w:r w:rsidR="00FE495B">
        <w:rPr>
          <w:sz w:val="24"/>
          <w:szCs w:val="24"/>
        </w:rPr>
        <w:t>личии)</w:t>
      </w:r>
      <w:r w:rsidRPr="0011202B">
        <w:rPr>
          <w:sz w:val="24"/>
          <w:szCs w:val="24"/>
        </w:rPr>
        <w:t xml:space="preserve"> организации, выдавшей документ, дату выдачи документа, номер документа.</w:t>
      </w:r>
    </w:p>
    <w:p w:rsidR="002B77FE" w:rsidRPr="0011202B" w:rsidRDefault="002B77FE" w:rsidP="002B77FE">
      <w:pPr>
        <w:pStyle w:val="ConsPlusNormal"/>
        <w:ind w:firstLine="709"/>
        <w:jc w:val="both"/>
        <w:rPr>
          <w:sz w:val="24"/>
          <w:szCs w:val="24"/>
        </w:rPr>
      </w:pPr>
      <w:r w:rsidRPr="0011202B">
        <w:rPr>
          <w:sz w:val="24"/>
          <w:szCs w:val="24"/>
        </w:rPr>
        <w:t>Ответственность за достоверность и полноту предоставляемых сведений и документов возлагается на заявителя.</w:t>
      </w:r>
    </w:p>
    <w:p w:rsidR="00AF6848" w:rsidRPr="0011202B" w:rsidRDefault="002B77FE" w:rsidP="002B77FE">
      <w:pPr>
        <w:pStyle w:val="ConsPlusNormal"/>
        <w:ind w:firstLine="709"/>
        <w:jc w:val="both"/>
        <w:rPr>
          <w:sz w:val="24"/>
          <w:szCs w:val="24"/>
        </w:rPr>
      </w:pPr>
      <w:r w:rsidRPr="0011202B">
        <w:rPr>
          <w:sz w:val="24"/>
          <w:szCs w:val="24"/>
        </w:rPr>
        <w:t>Представление заявления и документов (сведений), необходимых для пр</w:t>
      </w:r>
      <w:r w:rsidRPr="0011202B">
        <w:rPr>
          <w:sz w:val="24"/>
          <w:szCs w:val="24"/>
        </w:rPr>
        <w:t>е</w:t>
      </w:r>
      <w:r w:rsidRPr="0011202B">
        <w:rPr>
          <w:sz w:val="24"/>
          <w:szCs w:val="24"/>
        </w:rPr>
        <w:t>доставления муниципальной услуги, приравнивается к согласию заявителя с обр</w:t>
      </w:r>
      <w:r w:rsidRPr="0011202B">
        <w:rPr>
          <w:sz w:val="24"/>
          <w:szCs w:val="24"/>
        </w:rPr>
        <w:t>а</w:t>
      </w:r>
      <w:r w:rsidRPr="0011202B">
        <w:rPr>
          <w:sz w:val="24"/>
          <w:szCs w:val="24"/>
        </w:rPr>
        <w:t>боткой его персональных данных в целях и объеме, необходимых для предоставл</w:t>
      </w:r>
      <w:r w:rsidRPr="0011202B">
        <w:rPr>
          <w:sz w:val="24"/>
          <w:szCs w:val="24"/>
        </w:rPr>
        <w:t>е</w:t>
      </w:r>
      <w:r w:rsidRPr="0011202B">
        <w:rPr>
          <w:sz w:val="24"/>
          <w:szCs w:val="24"/>
        </w:rPr>
        <w:t>ния муниципальной услуги</w:t>
      </w:r>
    </w:p>
    <w:p w:rsidR="00AF6848" w:rsidRPr="0011202B" w:rsidRDefault="00351198" w:rsidP="00351198">
      <w:pPr>
        <w:pStyle w:val="ConsPlusNormal"/>
        <w:ind w:firstLine="709"/>
        <w:jc w:val="both"/>
        <w:rPr>
          <w:b/>
          <w:sz w:val="24"/>
          <w:szCs w:val="24"/>
        </w:rPr>
      </w:pPr>
      <w:r w:rsidRPr="0011202B">
        <w:rPr>
          <w:b/>
          <w:sz w:val="24"/>
          <w:szCs w:val="24"/>
        </w:rPr>
        <w:t xml:space="preserve">2.8. </w:t>
      </w:r>
      <w:r w:rsidR="00AF6848" w:rsidRPr="0011202B">
        <w:rPr>
          <w:b/>
          <w:sz w:val="24"/>
          <w:szCs w:val="24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7C65B7" w:rsidRPr="0011202B" w:rsidRDefault="007C65B7" w:rsidP="007C65B7">
      <w:pPr>
        <w:pStyle w:val="ConsPlusNormal"/>
        <w:ind w:firstLine="709"/>
        <w:jc w:val="both"/>
        <w:rPr>
          <w:sz w:val="24"/>
          <w:szCs w:val="24"/>
        </w:rPr>
      </w:pPr>
      <w:r w:rsidRPr="0011202B">
        <w:rPr>
          <w:sz w:val="24"/>
          <w:szCs w:val="24"/>
        </w:rPr>
        <w:t>Документами, необходимыми в соответствии с нормативными правовыми а</w:t>
      </w:r>
      <w:r w:rsidRPr="0011202B">
        <w:rPr>
          <w:sz w:val="24"/>
          <w:szCs w:val="24"/>
        </w:rPr>
        <w:t>к</w:t>
      </w:r>
      <w:r w:rsidRPr="0011202B">
        <w:rPr>
          <w:sz w:val="24"/>
          <w:szCs w:val="24"/>
        </w:rPr>
        <w:t xml:space="preserve">тами для предоставления муниципальной услуги, которые подлежат получению в рамках межведомственного информационного взаимодействия, являются: </w:t>
      </w:r>
    </w:p>
    <w:p w:rsidR="007C65B7" w:rsidRPr="0011202B" w:rsidRDefault="007C65B7" w:rsidP="007C65B7">
      <w:pPr>
        <w:pStyle w:val="ConsPlusNormal"/>
        <w:ind w:firstLine="709"/>
        <w:jc w:val="both"/>
        <w:rPr>
          <w:sz w:val="24"/>
          <w:szCs w:val="24"/>
        </w:rPr>
      </w:pPr>
      <w:r w:rsidRPr="0011202B">
        <w:rPr>
          <w:sz w:val="24"/>
          <w:szCs w:val="24"/>
        </w:rPr>
        <w:t>1) Копия свидетельства о государственной регистрации юридического лица или выписки из Единого государственного реестра юридических лиц;</w:t>
      </w:r>
    </w:p>
    <w:p w:rsidR="007C65B7" w:rsidRPr="0011202B" w:rsidRDefault="007C65B7" w:rsidP="007C65B7">
      <w:pPr>
        <w:pStyle w:val="ConsPlusNormal"/>
        <w:ind w:firstLine="709"/>
        <w:jc w:val="both"/>
        <w:rPr>
          <w:sz w:val="24"/>
          <w:szCs w:val="24"/>
        </w:rPr>
      </w:pPr>
      <w:r w:rsidRPr="0011202B">
        <w:rPr>
          <w:sz w:val="24"/>
          <w:szCs w:val="24"/>
        </w:rPr>
        <w:t>2) Копии правоустанавливающих документов на земельный участок, право на который зарегистрировано в Едином государственном реестре прав на недвижимое имущество и сделок с ним;</w:t>
      </w:r>
    </w:p>
    <w:p w:rsidR="007C65B7" w:rsidRPr="0011202B" w:rsidRDefault="007C65B7" w:rsidP="007C65B7">
      <w:pPr>
        <w:pStyle w:val="ConsPlusNormal"/>
        <w:ind w:firstLine="709"/>
        <w:jc w:val="both"/>
        <w:rPr>
          <w:sz w:val="24"/>
          <w:szCs w:val="24"/>
        </w:rPr>
      </w:pPr>
      <w:r w:rsidRPr="0011202B">
        <w:rPr>
          <w:sz w:val="24"/>
          <w:szCs w:val="24"/>
        </w:rPr>
        <w:t>3) Копии правоустанавливающих документов на объект капитального стро</w:t>
      </w:r>
      <w:r w:rsidRPr="0011202B">
        <w:rPr>
          <w:sz w:val="24"/>
          <w:szCs w:val="24"/>
        </w:rPr>
        <w:t>и</w:t>
      </w:r>
      <w:r w:rsidRPr="0011202B">
        <w:rPr>
          <w:sz w:val="24"/>
          <w:szCs w:val="24"/>
        </w:rPr>
        <w:t>тельства, право на который зарегистрировано в Едином государственном реестре прав на недвижимое имущество и сделок с ним;</w:t>
      </w:r>
    </w:p>
    <w:p w:rsidR="007C65B7" w:rsidRPr="0011202B" w:rsidRDefault="007C65B7" w:rsidP="007C65B7">
      <w:pPr>
        <w:pStyle w:val="ConsPlusNormal"/>
        <w:ind w:firstLine="709"/>
        <w:jc w:val="both"/>
        <w:rPr>
          <w:sz w:val="24"/>
          <w:szCs w:val="24"/>
        </w:rPr>
      </w:pPr>
      <w:r w:rsidRPr="0011202B">
        <w:rPr>
          <w:sz w:val="24"/>
          <w:szCs w:val="24"/>
        </w:rPr>
        <w:t>4) Копия кадастрового паспорта земельного участка;</w:t>
      </w:r>
    </w:p>
    <w:p w:rsidR="007C65B7" w:rsidRPr="0011202B" w:rsidRDefault="007C65B7" w:rsidP="007C65B7">
      <w:pPr>
        <w:pStyle w:val="ConsPlusNormal"/>
        <w:ind w:firstLine="709"/>
        <w:jc w:val="both"/>
        <w:rPr>
          <w:sz w:val="24"/>
          <w:szCs w:val="24"/>
        </w:rPr>
      </w:pPr>
      <w:r w:rsidRPr="0011202B">
        <w:rPr>
          <w:sz w:val="24"/>
          <w:szCs w:val="24"/>
        </w:rPr>
        <w:t>5) Копия кадастрового паспорта территории со сведениями о смежных з</w:t>
      </w:r>
      <w:r w:rsidRPr="0011202B">
        <w:rPr>
          <w:sz w:val="24"/>
          <w:szCs w:val="24"/>
        </w:rPr>
        <w:t>е</w:t>
      </w:r>
      <w:r w:rsidRPr="0011202B">
        <w:rPr>
          <w:sz w:val="24"/>
          <w:szCs w:val="24"/>
        </w:rPr>
        <w:t>мельных участках;</w:t>
      </w:r>
    </w:p>
    <w:p w:rsidR="007C65B7" w:rsidRPr="0011202B" w:rsidRDefault="007C65B7" w:rsidP="007C65B7">
      <w:pPr>
        <w:pStyle w:val="ConsPlusNormal"/>
        <w:ind w:firstLine="709"/>
        <w:jc w:val="both"/>
        <w:rPr>
          <w:sz w:val="24"/>
          <w:szCs w:val="24"/>
        </w:rPr>
      </w:pPr>
      <w:r w:rsidRPr="0011202B">
        <w:rPr>
          <w:sz w:val="24"/>
          <w:szCs w:val="24"/>
        </w:rPr>
        <w:t>6) Копии выписок из Единого государственного реестра прав на недвижимое имущество и сделок с ним с информацией о правообладателях смежных земельных участков и правообладателях объектов капитального строительства, находящихся на смежных земельных участках.</w:t>
      </w:r>
    </w:p>
    <w:p w:rsidR="00AF6848" w:rsidRPr="0011202B" w:rsidRDefault="007C65B7" w:rsidP="007C65B7">
      <w:pPr>
        <w:pStyle w:val="ConsPlusNormal"/>
        <w:ind w:firstLine="709"/>
        <w:jc w:val="both"/>
        <w:rPr>
          <w:sz w:val="24"/>
          <w:szCs w:val="24"/>
        </w:rPr>
      </w:pPr>
      <w:r w:rsidRPr="0011202B">
        <w:rPr>
          <w:sz w:val="24"/>
          <w:szCs w:val="24"/>
        </w:rPr>
        <w:t>Документы, указанные в пункте 2.8 административного регламента, могут быть представлены заявителем по собственной инициативе.</w:t>
      </w:r>
    </w:p>
    <w:p w:rsidR="00AF6848" w:rsidRPr="0011202B" w:rsidRDefault="00390FAA" w:rsidP="00390FAA">
      <w:pPr>
        <w:pStyle w:val="ConsPlusNormal"/>
        <w:ind w:firstLine="709"/>
        <w:jc w:val="both"/>
        <w:outlineLvl w:val="2"/>
        <w:rPr>
          <w:b/>
          <w:sz w:val="24"/>
          <w:szCs w:val="24"/>
        </w:rPr>
      </w:pPr>
      <w:r w:rsidRPr="0011202B">
        <w:rPr>
          <w:b/>
          <w:sz w:val="24"/>
          <w:szCs w:val="24"/>
        </w:rPr>
        <w:t xml:space="preserve">2.9 </w:t>
      </w:r>
      <w:r w:rsidR="00AF6848" w:rsidRPr="0011202B">
        <w:rPr>
          <w:b/>
          <w:sz w:val="24"/>
          <w:szCs w:val="24"/>
        </w:rPr>
        <w:t>Исчерпывающий перечень оснований для отказа в приеме докуме</w:t>
      </w:r>
      <w:r w:rsidR="00AF6848" w:rsidRPr="0011202B">
        <w:rPr>
          <w:b/>
          <w:sz w:val="24"/>
          <w:szCs w:val="24"/>
        </w:rPr>
        <w:t>н</w:t>
      </w:r>
      <w:r w:rsidR="00AF6848" w:rsidRPr="0011202B">
        <w:rPr>
          <w:b/>
          <w:sz w:val="24"/>
          <w:szCs w:val="24"/>
        </w:rPr>
        <w:t>тов, необходимых для предоставления муниципальной услуги</w:t>
      </w:r>
    </w:p>
    <w:p w:rsidR="00AF6848" w:rsidRPr="0011202B" w:rsidRDefault="00AF6848" w:rsidP="00390FA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Основаниями для отказа в приеме документов, необходимых для предоста</w:t>
      </w:r>
      <w:r w:rsidRPr="0011202B">
        <w:rPr>
          <w:rFonts w:ascii="Arial" w:hAnsi="Arial" w:cs="Arial"/>
        </w:rPr>
        <w:t>в</w:t>
      </w:r>
      <w:r w:rsidRPr="0011202B">
        <w:rPr>
          <w:rFonts w:ascii="Arial" w:hAnsi="Arial" w:cs="Arial"/>
        </w:rPr>
        <w:t>ления муниципальной услуги, не предусмотрены.</w:t>
      </w:r>
    </w:p>
    <w:p w:rsidR="00AF6848" w:rsidRPr="0011202B" w:rsidRDefault="00390FAA" w:rsidP="00390FAA">
      <w:pPr>
        <w:pStyle w:val="ConsPlusNormal"/>
        <w:ind w:firstLine="709"/>
        <w:jc w:val="both"/>
        <w:rPr>
          <w:b/>
          <w:sz w:val="24"/>
          <w:szCs w:val="24"/>
        </w:rPr>
      </w:pPr>
      <w:r w:rsidRPr="0011202B">
        <w:rPr>
          <w:b/>
          <w:sz w:val="24"/>
          <w:szCs w:val="24"/>
        </w:rPr>
        <w:t xml:space="preserve">2.10. </w:t>
      </w:r>
      <w:r w:rsidR="00AF6848" w:rsidRPr="0011202B">
        <w:rPr>
          <w:b/>
          <w:sz w:val="24"/>
          <w:szCs w:val="24"/>
        </w:rPr>
        <w:t>Исчерпывающий перечень оснований для приостановления</w:t>
      </w:r>
      <w:r w:rsidRPr="0011202B">
        <w:rPr>
          <w:b/>
          <w:sz w:val="24"/>
          <w:szCs w:val="24"/>
        </w:rPr>
        <w:t xml:space="preserve"> </w:t>
      </w:r>
      <w:r w:rsidR="00AF6848" w:rsidRPr="0011202B">
        <w:rPr>
          <w:b/>
          <w:sz w:val="24"/>
          <w:szCs w:val="24"/>
        </w:rPr>
        <w:t>или о</w:t>
      </w:r>
      <w:r w:rsidR="00AF6848" w:rsidRPr="0011202B">
        <w:rPr>
          <w:b/>
          <w:sz w:val="24"/>
          <w:szCs w:val="24"/>
        </w:rPr>
        <w:t>т</w:t>
      </w:r>
      <w:r w:rsidR="00AF6848" w:rsidRPr="0011202B">
        <w:rPr>
          <w:b/>
          <w:sz w:val="24"/>
          <w:szCs w:val="24"/>
        </w:rPr>
        <w:t>каза в предоставлении муниципальной услуги</w:t>
      </w:r>
    </w:p>
    <w:p w:rsidR="00AF6848" w:rsidRPr="0011202B" w:rsidRDefault="00AF6848" w:rsidP="00AF6848">
      <w:pPr>
        <w:pStyle w:val="ConsPlusNormal"/>
        <w:ind w:firstLine="709"/>
        <w:jc w:val="both"/>
        <w:rPr>
          <w:sz w:val="24"/>
          <w:szCs w:val="24"/>
        </w:rPr>
      </w:pPr>
      <w:r w:rsidRPr="0011202B">
        <w:rPr>
          <w:sz w:val="24"/>
          <w:szCs w:val="24"/>
        </w:rPr>
        <w:t>Приостановление предоставления муниципальной услуги не предусмотрено.</w:t>
      </w:r>
    </w:p>
    <w:p w:rsidR="007C65B7" w:rsidRPr="0011202B" w:rsidRDefault="007C65B7" w:rsidP="007C65B7">
      <w:pPr>
        <w:pStyle w:val="ConsPlusNormal"/>
        <w:ind w:firstLine="709"/>
        <w:jc w:val="both"/>
        <w:rPr>
          <w:sz w:val="24"/>
          <w:szCs w:val="24"/>
        </w:rPr>
      </w:pPr>
      <w:r w:rsidRPr="0011202B">
        <w:rPr>
          <w:sz w:val="24"/>
          <w:szCs w:val="24"/>
        </w:rPr>
        <w:t>В предоставлении муниципальной услуги может быть отказано в случаях:</w:t>
      </w:r>
    </w:p>
    <w:p w:rsidR="007C65B7" w:rsidRPr="0011202B" w:rsidRDefault="007C65B7" w:rsidP="007C65B7">
      <w:pPr>
        <w:pStyle w:val="ConsPlusNormal"/>
        <w:ind w:firstLine="709"/>
        <w:jc w:val="both"/>
        <w:rPr>
          <w:sz w:val="24"/>
          <w:szCs w:val="24"/>
        </w:rPr>
      </w:pPr>
      <w:r w:rsidRPr="0011202B">
        <w:rPr>
          <w:sz w:val="24"/>
          <w:szCs w:val="24"/>
        </w:rPr>
        <w:t>1) обращение с заявлением представителя, действующего на основании д</w:t>
      </w:r>
      <w:r w:rsidRPr="0011202B">
        <w:rPr>
          <w:sz w:val="24"/>
          <w:szCs w:val="24"/>
        </w:rPr>
        <w:t>о</w:t>
      </w:r>
      <w:r w:rsidRPr="0011202B">
        <w:rPr>
          <w:sz w:val="24"/>
          <w:szCs w:val="24"/>
        </w:rPr>
        <w:t>кумента, удостоверяющего права (полномочия), не содержащего соответствующих полномочий;</w:t>
      </w:r>
    </w:p>
    <w:p w:rsidR="007C65B7" w:rsidRPr="0011202B" w:rsidRDefault="007C65B7" w:rsidP="007C65B7">
      <w:pPr>
        <w:pStyle w:val="ConsPlusNormal"/>
        <w:ind w:firstLine="709"/>
        <w:jc w:val="both"/>
        <w:rPr>
          <w:sz w:val="24"/>
          <w:szCs w:val="24"/>
        </w:rPr>
      </w:pPr>
      <w:r w:rsidRPr="0011202B">
        <w:rPr>
          <w:sz w:val="24"/>
          <w:szCs w:val="24"/>
        </w:rPr>
        <w:t>2) неправильное (неполное) заполнение формы заявления;</w:t>
      </w:r>
    </w:p>
    <w:p w:rsidR="007C65B7" w:rsidRPr="0011202B" w:rsidRDefault="007C65B7" w:rsidP="007C65B7">
      <w:pPr>
        <w:pStyle w:val="ConsPlusNormal"/>
        <w:ind w:firstLine="709"/>
        <w:jc w:val="both"/>
        <w:rPr>
          <w:sz w:val="24"/>
          <w:szCs w:val="24"/>
        </w:rPr>
      </w:pPr>
      <w:r w:rsidRPr="0011202B">
        <w:rPr>
          <w:sz w:val="24"/>
          <w:szCs w:val="24"/>
        </w:rPr>
        <w:t>3) наличие в документах, прилагаемых к заявлению, подчисток либо приписок, зачеркнутых слов и иных не оговоренных в них исправлений, серьезных поврежд</w:t>
      </w:r>
      <w:r w:rsidRPr="0011202B">
        <w:rPr>
          <w:sz w:val="24"/>
          <w:szCs w:val="24"/>
        </w:rPr>
        <w:t>е</w:t>
      </w:r>
      <w:r w:rsidRPr="0011202B">
        <w:rPr>
          <w:sz w:val="24"/>
          <w:szCs w:val="24"/>
        </w:rPr>
        <w:t>ний, не позволяющих однозначно истолковать их содержание;</w:t>
      </w:r>
    </w:p>
    <w:p w:rsidR="007C65B7" w:rsidRPr="0011202B" w:rsidRDefault="007C65B7" w:rsidP="007C65B7">
      <w:pPr>
        <w:pStyle w:val="ConsPlusNormal"/>
        <w:ind w:firstLine="709"/>
        <w:jc w:val="both"/>
        <w:rPr>
          <w:sz w:val="24"/>
          <w:szCs w:val="24"/>
        </w:rPr>
      </w:pPr>
      <w:r w:rsidRPr="0011202B">
        <w:rPr>
          <w:sz w:val="24"/>
          <w:szCs w:val="24"/>
        </w:rPr>
        <w:lastRenderedPageBreak/>
        <w:t>4) представление материалов (проработки) по обоснованию, выполненных без соблюдения требований технических регламентов;</w:t>
      </w:r>
    </w:p>
    <w:p w:rsidR="007C65B7" w:rsidRPr="0011202B" w:rsidRDefault="007C65B7" w:rsidP="007C65B7">
      <w:pPr>
        <w:pStyle w:val="ConsPlusNormal"/>
        <w:ind w:firstLine="709"/>
        <w:jc w:val="both"/>
        <w:rPr>
          <w:sz w:val="24"/>
          <w:szCs w:val="24"/>
        </w:rPr>
      </w:pPr>
      <w:r w:rsidRPr="0011202B">
        <w:rPr>
          <w:sz w:val="24"/>
          <w:szCs w:val="24"/>
        </w:rPr>
        <w:t>5) непредставление в полном объеме обязательных приложений к заявлению в соответствии с настоящим Регламентом;</w:t>
      </w:r>
    </w:p>
    <w:p w:rsidR="00614E84" w:rsidRDefault="007C65B7" w:rsidP="007C65B7">
      <w:pPr>
        <w:pStyle w:val="ConsPlusNormal"/>
        <w:ind w:firstLine="709"/>
        <w:jc w:val="both"/>
        <w:rPr>
          <w:sz w:val="24"/>
          <w:szCs w:val="24"/>
        </w:rPr>
      </w:pPr>
      <w:r w:rsidRPr="0011202B">
        <w:rPr>
          <w:sz w:val="24"/>
          <w:szCs w:val="24"/>
        </w:rPr>
        <w:t>6) несоответствие испрашиваемого вида разрешенного использования фун</w:t>
      </w:r>
      <w:r w:rsidRPr="0011202B">
        <w:rPr>
          <w:sz w:val="24"/>
          <w:szCs w:val="24"/>
        </w:rPr>
        <w:t>к</w:t>
      </w:r>
      <w:r w:rsidRPr="0011202B">
        <w:rPr>
          <w:sz w:val="24"/>
          <w:szCs w:val="24"/>
        </w:rPr>
        <w:t xml:space="preserve">циональному зонированию, установленному Генеральным планом и размещению </w:t>
      </w:r>
    </w:p>
    <w:p w:rsidR="007C65B7" w:rsidRPr="0011202B" w:rsidRDefault="007C65B7" w:rsidP="007C65B7">
      <w:pPr>
        <w:pStyle w:val="ConsPlusNormal"/>
        <w:ind w:firstLine="709"/>
        <w:jc w:val="both"/>
        <w:rPr>
          <w:sz w:val="24"/>
          <w:szCs w:val="24"/>
        </w:rPr>
      </w:pPr>
      <w:r w:rsidRPr="0011202B">
        <w:rPr>
          <w:sz w:val="24"/>
          <w:szCs w:val="24"/>
        </w:rPr>
        <w:t>объектов местного, регионального и федерального значения, отображенных в Генеральным плане;</w:t>
      </w:r>
    </w:p>
    <w:p w:rsidR="007C65B7" w:rsidRPr="0011202B" w:rsidRDefault="007C65B7" w:rsidP="007C65B7">
      <w:pPr>
        <w:pStyle w:val="ConsPlusNormal"/>
        <w:ind w:firstLine="709"/>
        <w:jc w:val="both"/>
        <w:rPr>
          <w:sz w:val="24"/>
          <w:szCs w:val="24"/>
        </w:rPr>
      </w:pPr>
      <w:r w:rsidRPr="0011202B">
        <w:rPr>
          <w:sz w:val="24"/>
          <w:szCs w:val="24"/>
        </w:rPr>
        <w:t>7) отсутствие испрашиваемого вида разрешенного использования земельного участка и/или объекта капитального строительства в градостроительных регламе</w:t>
      </w:r>
      <w:r w:rsidRPr="0011202B">
        <w:rPr>
          <w:sz w:val="24"/>
          <w:szCs w:val="24"/>
        </w:rPr>
        <w:t>н</w:t>
      </w:r>
      <w:r w:rsidRPr="0011202B">
        <w:rPr>
          <w:sz w:val="24"/>
          <w:szCs w:val="24"/>
        </w:rPr>
        <w:t>тах соответствующей территориальной зоны, в границах которой расположен з</w:t>
      </w:r>
      <w:r w:rsidRPr="0011202B">
        <w:rPr>
          <w:sz w:val="24"/>
          <w:szCs w:val="24"/>
        </w:rPr>
        <w:t>е</w:t>
      </w:r>
      <w:r w:rsidRPr="0011202B">
        <w:rPr>
          <w:sz w:val="24"/>
          <w:szCs w:val="24"/>
        </w:rPr>
        <w:t>мельный участок и/или объект капитального строительства;</w:t>
      </w:r>
    </w:p>
    <w:p w:rsidR="007C65B7" w:rsidRPr="0011202B" w:rsidRDefault="007C65B7" w:rsidP="007C65B7">
      <w:pPr>
        <w:pStyle w:val="ConsPlusNormal"/>
        <w:ind w:firstLine="709"/>
        <w:jc w:val="both"/>
        <w:rPr>
          <w:sz w:val="24"/>
          <w:szCs w:val="24"/>
        </w:rPr>
      </w:pPr>
      <w:r w:rsidRPr="0011202B">
        <w:rPr>
          <w:sz w:val="24"/>
          <w:szCs w:val="24"/>
        </w:rPr>
        <w:t>8) несоответствие испрашиваемого вида разрешенного исп</w:t>
      </w:r>
      <w:r w:rsidR="007F504E" w:rsidRPr="0011202B">
        <w:rPr>
          <w:sz w:val="24"/>
          <w:szCs w:val="24"/>
        </w:rPr>
        <w:t>ользования з</w:t>
      </w:r>
      <w:r w:rsidR="007F504E" w:rsidRPr="0011202B">
        <w:rPr>
          <w:sz w:val="24"/>
          <w:szCs w:val="24"/>
        </w:rPr>
        <w:t>е</w:t>
      </w:r>
      <w:r w:rsidR="007F504E" w:rsidRPr="0011202B">
        <w:rPr>
          <w:sz w:val="24"/>
          <w:szCs w:val="24"/>
        </w:rPr>
        <w:t xml:space="preserve">мельного участка </w:t>
      </w:r>
      <w:r w:rsidRPr="0011202B">
        <w:rPr>
          <w:sz w:val="24"/>
          <w:szCs w:val="24"/>
        </w:rPr>
        <w:t>или объекта капитального строительства утвержденной докуме</w:t>
      </w:r>
      <w:r w:rsidRPr="0011202B">
        <w:rPr>
          <w:sz w:val="24"/>
          <w:szCs w:val="24"/>
        </w:rPr>
        <w:t>н</w:t>
      </w:r>
      <w:r w:rsidRPr="0011202B">
        <w:rPr>
          <w:sz w:val="24"/>
          <w:szCs w:val="24"/>
        </w:rPr>
        <w:t>тации по планировке территории (при ее наличии), в границы кот</w:t>
      </w:r>
      <w:r w:rsidR="007F504E" w:rsidRPr="0011202B">
        <w:rPr>
          <w:sz w:val="24"/>
          <w:szCs w:val="24"/>
        </w:rPr>
        <w:t>орой входит з</w:t>
      </w:r>
      <w:r w:rsidR="007F504E" w:rsidRPr="0011202B">
        <w:rPr>
          <w:sz w:val="24"/>
          <w:szCs w:val="24"/>
        </w:rPr>
        <w:t>е</w:t>
      </w:r>
      <w:r w:rsidR="007F504E" w:rsidRPr="0011202B">
        <w:rPr>
          <w:sz w:val="24"/>
          <w:szCs w:val="24"/>
        </w:rPr>
        <w:t xml:space="preserve">мельный участок </w:t>
      </w:r>
      <w:r w:rsidRPr="0011202B">
        <w:rPr>
          <w:sz w:val="24"/>
          <w:szCs w:val="24"/>
        </w:rPr>
        <w:t>или объект капитального строительства;</w:t>
      </w:r>
    </w:p>
    <w:p w:rsidR="007C65B7" w:rsidRPr="0011202B" w:rsidRDefault="007C65B7" w:rsidP="007C65B7">
      <w:pPr>
        <w:pStyle w:val="ConsPlusNormal"/>
        <w:ind w:firstLine="709"/>
        <w:jc w:val="both"/>
        <w:rPr>
          <w:sz w:val="24"/>
          <w:szCs w:val="24"/>
        </w:rPr>
      </w:pPr>
      <w:r w:rsidRPr="0011202B">
        <w:rPr>
          <w:sz w:val="24"/>
          <w:szCs w:val="24"/>
        </w:rPr>
        <w:t>9) расположение земельного участка и/или объекта капитального строител</w:t>
      </w:r>
      <w:r w:rsidRPr="0011202B">
        <w:rPr>
          <w:sz w:val="24"/>
          <w:szCs w:val="24"/>
        </w:rPr>
        <w:t>ь</w:t>
      </w:r>
      <w:r w:rsidRPr="0011202B">
        <w:rPr>
          <w:sz w:val="24"/>
          <w:szCs w:val="24"/>
        </w:rPr>
        <w:t>ства на землях, на которые градостроительные регламенты не распространяются или для которых градостроительные регламенты не устанавливаются;</w:t>
      </w:r>
    </w:p>
    <w:p w:rsidR="007C65B7" w:rsidRPr="0011202B" w:rsidRDefault="007C65B7" w:rsidP="007C65B7">
      <w:pPr>
        <w:pStyle w:val="ConsPlusNormal"/>
        <w:ind w:firstLine="709"/>
        <w:jc w:val="both"/>
        <w:rPr>
          <w:sz w:val="24"/>
          <w:szCs w:val="24"/>
        </w:rPr>
      </w:pPr>
      <w:r w:rsidRPr="0011202B">
        <w:rPr>
          <w:sz w:val="24"/>
          <w:szCs w:val="24"/>
        </w:rPr>
        <w:t>10) по иным основаниям, предусмотренным действующим законодательством Российской Федерации.</w:t>
      </w:r>
    </w:p>
    <w:p w:rsidR="00AF6848" w:rsidRPr="0011202B" w:rsidRDefault="00AF6848" w:rsidP="007C65B7">
      <w:pPr>
        <w:pStyle w:val="ConsPlusNormal"/>
        <w:ind w:firstLine="709"/>
        <w:jc w:val="both"/>
        <w:rPr>
          <w:sz w:val="24"/>
          <w:szCs w:val="24"/>
        </w:rPr>
      </w:pPr>
      <w:r w:rsidRPr="0011202B">
        <w:rPr>
          <w:sz w:val="24"/>
          <w:szCs w:val="24"/>
        </w:rPr>
        <w:t>После устранения оснований для отказа в предоставлении муниципальной у</w:t>
      </w:r>
      <w:r w:rsidRPr="0011202B">
        <w:rPr>
          <w:sz w:val="24"/>
          <w:szCs w:val="24"/>
        </w:rPr>
        <w:t>с</w:t>
      </w:r>
      <w:r w:rsidRPr="0011202B">
        <w:rPr>
          <w:sz w:val="24"/>
          <w:szCs w:val="24"/>
        </w:rPr>
        <w:t>луги в случаях, предусмотренных пунктом 2.1</w:t>
      </w:r>
      <w:r w:rsidR="00337B19" w:rsidRPr="0011202B">
        <w:rPr>
          <w:sz w:val="24"/>
          <w:szCs w:val="24"/>
        </w:rPr>
        <w:t>0</w:t>
      </w:r>
      <w:r w:rsidRPr="0011202B">
        <w:rPr>
          <w:sz w:val="24"/>
          <w:szCs w:val="24"/>
        </w:rPr>
        <w:t xml:space="preserve"> административного регламента, за</w:t>
      </w:r>
      <w:r w:rsidRPr="0011202B">
        <w:rPr>
          <w:sz w:val="24"/>
          <w:szCs w:val="24"/>
        </w:rPr>
        <w:t>я</w:t>
      </w:r>
      <w:r w:rsidRPr="0011202B">
        <w:rPr>
          <w:sz w:val="24"/>
          <w:szCs w:val="24"/>
        </w:rPr>
        <w:t>витель вправе обратиться повторно за получением муниципальной услуги.</w:t>
      </w:r>
    </w:p>
    <w:p w:rsidR="00AF6848" w:rsidRPr="0011202B" w:rsidRDefault="00337B19" w:rsidP="00337B19">
      <w:pPr>
        <w:pStyle w:val="ConsPlusNormal"/>
        <w:ind w:firstLine="709"/>
        <w:jc w:val="both"/>
        <w:rPr>
          <w:b/>
          <w:sz w:val="24"/>
          <w:szCs w:val="24"/>
        </w:rPr>
      </w:pPr>
      <w:r w:rsidRPr="0011202B">
        <w:rPr>
          <w:b/>
          <w:sz w:val="24"/>
          <w:szCs w:val="24"/>
        </w:rPr>
        <w:t xml:space="preserve">2.11. </w:t>
      </w:r>
      <w:r w:rsidR="00AF6848" w:rsidRPr="0011202B">
        <w:rPr>
          <w:b/>
          <w:sz w:val="24"/>
          <w:szCs w:val="24"/>
        </w:rPr>
        <w:t>Перечень услуг, которые являются необходимыми и обязательн</w:t>
      </w:r>
      <w:r w:rsidR="00AF6848" w:rsidRPr="0011202B">
        <w:rPr>
          <w:b/>
          <w:sz w:val="24"/>
          <w:szCs w:val="24"/>
        </w:rPr>
        <w:t>ы</w:t>
      </w:r>
      <w:r w:rsidR="00AF6848" w:rsidRPr="0011202B">
        <w:rPr>
          <w:b/>
          <w:sz w:val="24"/>
          <w:szCs w:val="24"/>
        </w:rPr>
        <w:t>ми для предоставления муниципальной услуги, в том числе сведения о док</w:t>
      </w:r>
      <w:r w:rsidR="00AF6848" w:rsidRPr="0011202B">
        <w:rPr>
          <w:b/>
          <w:sz w:val="24"/>
          <w:szCs w:val="24"/>
        </w:rPr>
        <w:t>у</w:t>
      </w:r>
      <w:r w:rsidR="00AF6848" w:rsidRPr="0011202B">
        <w:rPr>
          <w:b/>
          <w:sz w:val="24"/>
          <w:szCs w:val="24"/>
        </w:rPr>
        <w:t>менте (документах), выдаваемом (выдаваемых) организациями, участвующ</w:t>
      </w:r>
      <w:r w:rsidR="00AF6848" w:rsidRPr="0011202B">
        <w:rPr>
          <w:b/>
          <w:sz w:val="24"/>
          <w:szCs w:val="24"/>
        </w:rPr>
        <w:t>и</w:t>
      </w:r>
      <w:r w:rsidR="00AF6848" w:rsidRPr="0011202B">
        <w:rPr>
          <w:b/>
          <w:sz w:val="24"/>
          <w:szCs w:val="24"/>
        </w:rPr>
        <w:t>ми в предоставлении муниципальной услуги</w:t>
      </w:r>
    </w:p>
    <w:p w:rsidR="00AF6848" w:rsidRPr="0011202B" w:rsidRDefault="00AF6848" w:rsidP="00337B1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Услугой, необходимой и обязательной для предоставления муниципальной услуги, является:</w:t>
      </w:r>
    </w:p>
    <w:p w:rsidR="007C65B7" w:rsidRPr="0011202B" w:rsidRDefault="007C65B7" w:rsidP="007C65B7">
      <w:pPr>
        <w:pStyle w:val="ConsPlusNormal"/>
        <w:ind w:firstLine="709"/>
        <w:jc w:val="both"/>
        <w:rPr>
          <w:sz w:val="24"/>
          <w:szCs w:val="24"/>
        </w:rPr>
      </w:pPr>
      <w:r w:rsidRPr="0011202B">
        <w:rPr>
          <w:sz w:val="24"/>
          <w:szCs w:val="24"/>
        </w:rPr>
        <w:t>1) государственной регистрации юридического лица - выдача свидетельства о государственной регистрации юридического лица или выписки из Единого госуда</w:t>
      </w:r>
      <w:r w:rsidRPr="0011202B">
        <w:rPr>
          <w:sz w:val="24"/>
          <w:szCs w:val="24"/>
        </w:rPr>
        <w:t>р</w:t>
      </w:r>
      <w:r w:rsidRPr="0011202B">
        <w:rPr>
          <w:sz w:val="24"/>
          <w:szCs w:val="24"/>
        </w:rPr>
        <w:t>ственного реестра юридических лиц;</w:t>
      </w:r>
    </w:p>
    <w:p w:rsidR="007C65B7" w:rsidRPr="0011202B" w:rsidRDefault="007C65B7" w:rsidP="007C65B7">
      <w:pPr>
        <w:pStyle w:val="ConsPlusNormal"/>
        <w:ind w:firstLine="709"/>
        <w:jc w:val="both"/>
        <w:rPr>
          <w:sz w:val="24"/>
          <w:szCs w:val="24"/>
        </w:rPr>
      </w:pPr>
      <w:r w:rsidRPr="0011202B">
        <w:rPr>
          <w:sz w:val="24"/>
          <w:szCs w:val="24"/>
        </w:rPr>
        <w:t>2) регистрация в Едином государственном реестре прав на недвижимое им</w:t>
      </w:r>
      <w:r w:rsidRPr="0011202B">
        <w:rPr>
          <w:sz w:val="24"/>
          <w:szCs w:val="24"/>
        </w:rPr>
        <w:t>у</w:t>
      </w:r>
      <w:r w:rsidRPr="0011202B">
        <w:rPr>
          <w:sz w:val="24"/>
          <w:szCs w:val="24"/>
        </w:rPr>
        <w:t>щество и сделок с ним – выдача правоустанавливающих документов на земельный участок, право на который зарегистрировано в Едином государственном реестре прав на недвижимое имущество и сделок с ним, выдача правоустанавливающих д</w:t>
      </w:r>
      <w:r w:rsidRPr="0011202B">
        <w:rPr>
          <w:sz w:val="24"/>
          <w:szCs w:val="24"/>
        </w:rPr>
        <w:t>о</w:t>
      </w:r>
      <w:r w:rsidRPr="0011202B">
        <w:rPr>
          <w:sz w:val="24"/>
          <w:szCs w:val="24"/>
        </w:rPr>
        <w:t>кументов на объект капитального строительства, право на который зарегистриров</w:t>
      </w:r>
      <w:r w:rsidRPr="0011202B">
        <w:rPr>
          <w:sz w:val="24"/>
          <w:szCs w:val="24"/>
        </w:rPr>
        <w:t>а</w:t>
      </w:r>
      <w:r w:rsidRPr="0011202B">
        <w:rPr>
          <w:sz w:val="24"/>
          <w:szCs w:val="24"/>
        </w:rPr>
        <w:t>но в Едином государственном реестре прав на недвижимое имущество и сделок с ним, предоставление сведений (выписок) о правообладателях смежных земельных участков и правообладателях объектов капитального строительства, находящихся на смежных земельных участках.</w:t>
      </w:r>
    </w:p>
    <w:p w:rsidR="007C65B7" w:rsidRPr="0011202B" w:rsidRDefault="007C65B7" w:rsidP="007C65B7">
      <w:pPr>
        <w:pStyle w:val="ConsPlusNormal"/>
        <w:ind w:firstLine="709"/>
        <w:jc w:val="both"/>
        <w:rPr>
          <w:sz w:val="24"/>
          <w:szCs w:val="24"/>
        </w:rPr>
      </w:pPr>
      <w:r w:rsidRPr="0011202B">
        <w:rPr>
          <w:sz w:val="24"/>
          <w:szCs w:val="24"/>
        </w:rPr>
        <w:t>3) осуществление государственного кадастрового учета земельного участка – получение кадастрового паспорта территории со сведениями о смежных земельных участках.</w:t>
      </w:r>
    </w:p>
    <w:p w:rsidR="00AF6848" w:rsidRDefault="007C65B7" w:rsidP="007C65B7">
      <w:pPr>
        <w:pStyle w:val="ConsPlusNormal"/>
        <w:ind w:firstLine="709"/>
        <w:jc w:val="both"/>
        <w:rPr>
          <w:sz w:val="24"/>
          <w:szCs w:val="24"/>
        </w:rPr>
      </w:pPr>
      <w:r w:rsidRPr="0011202B">
        <w:rPr>
          <w:sz w:val="24"/>
          <w:szCs w:val="24"/>
        </w:rPr>
        <w:t>Данная услуга предоставляется организациями по самостоятельным обращ</w:t>
      </w:r>
      <w:r w:rsidRPr="0011202B">
        <w:rPr>
          <w:sz w:val="24"/>
          <w:szCs w:val="24"/>
        </w:rPr>
        <w:t>е</w:t>
      </w:r>
      <w:r w:rsidRPr="0011202B">
        <w:rPr>
          <w:sz w:val="24"/>
          <w:szCs w:val="24"/>
        </w:rPr>
        <w:t>ниям заявителей</w:t>
      </w:r>
      <w:r w:rsidR="00AF6848" w:rsidRPr="0011202B">
        <w:rPr>
          <w:sz w:val="24"/>
          <w:szCs w:val="24"/>
        </w:rPr>
        <w:t>.</w:t>
      </w:r>
    </w:p>
    <w:p w:rsidR="006A1DCD" w:rsidRPr="0011202B" w:rsidRDefault="006A1DCD" w:rsidP="007C65B7">
      <w:pPr>
        <w:pStyle w:val="ConsPlusNormal"/>
        <w:ind w:firstLine="709"/>
        <w:jc w:val="both"/>
        <w:rPr>
          <w:sz w:val="24"/>
          <w:szCs w:val="24"/>
        </w:rPr>
      </w:pPr>
    </w:p>
    <w:p w:rsidR="00AF6848" w:rsidRPr="0011202B" w:rsidRDefault="00337B19" w:rsidP="00337B1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</w:rPr>
      </w:pPr>
      <w:r w:rsidRPr="0011202B">
        <w:rPr>
          <w:rFonts w:ascii="Arial" w:hAnsi="Arial" w:cs="Arial"/>
          <w:b/>
          <w:bCs/>
        </w:rPr>
        <w:t xml:space="preserve">2.12. </w:t>
      </w:r>
      <w:r w:rsidR="00AF6848" w:rsidRPr="0011202B">
        <w:rPr>
          <w:rFonts w:ascii="Arial" w:hAnsi="Arial" w:cs="Arial"/>
          <w:b/>
          <w:bCs/>
        </w:rPr>
        <w:t>Размер платы, взимаемой с заявителя при предоставлении муниц</w:t>
      </w:r>
      <w:r w:rsidR="00AF6848" w:rsidRPr="0011202B">
        <w:rPr>
          <w:rFonts w:ascii="Arial" w:hAnsi="Arial" w:cs="Arial"/>
          <w:b/>
          <w:bCs/>
        </w:rPr>
        <w:t>и</w:t>
      </w:r>
      <w:r w:rsidR="00AF6848" w:rsidRPr="0011202B">
        <w:rPr>
          <w:rFonts w:ascii="Arial" w:hAnsi="Arial" w:cs="Arial"/>
          <w:b/>
          <w:bCs/>
        </w:rPr>
        <w:t>пальной услуги, и способы ее взимания в случаях, предусмотренных фед</w:t>
      </w:r>
      <w:r w:rsidR="00AF6848" w:rsidRPr="0011202B">
        <w:rPr>
          <w:rFonts w:ascii="Arial" w:hAnsi="Arial" w:cs="Arial"/>
          <w:b/>
          <w:bCs/>
        </w:rPr>
        <w:t>е</w:t>
      </w:r>
      <w:r w:rsidR="00AF6848" w:rsidRPr="0011202B">
        <w:rPr>
          <w:rFonts w:ascii="Arial" w:hAnsi="Arial" w:cs="Arial"/>
          <w:b/>
          <w:bCs/>
        </w:rPr>
        <w:t>ральными законами, принимаемыми в соответствии с ними иными нормати</w:t>
      </w:r>
      <w:r w:rsidR="00AF6848" w:rsidRPr="0011202B">
        <w:rPr>
          <w:rFonts w:ascii="Arial" w:hAnsi="Arial" w:cs="Arial"/>
          <w:b/>
          <w:bCs/>
        </w:rPr>
        <w:t>в</w:t>
      </w:r>
      <w:r w:rsidR="00AF6848" w:rsidRPr="0011202B">
        <w:rPr>
          <w:rFonts w:ascii="Arial" w:hAnsi="Arial" w:cs="Arial"/>
          <w:b/>
          <w:bCs/>
        </w:rPr>
        <w:t xml:space="preserve">ными правовыми актами Российской Федерации, нормативными правовыми </w:t>
      </w:r>
      <w:r w:rsidR="00AF6848" w:rsidRPr="0011202B">
        <w:rPr>
          <w:rFonts w:ascii="Arial" w:hAnsi="Arial" w:cs="Arial"/>
          <w:b/>
          <w:bCs/>
        </w:rPr>
        <w:lastRenderedPageBreak/>
        <w:t>актами субъектов Российской Федерации, муниципальными правовыми акт</w:t>
      </w:r>
      <w:r w:rsidR="00AF6848" w:rsidRPr="0011202B">
        <w:rPr>
          <w:rFonts w:ascii="Arial" w:hAnsi="Arial" w:cs="Arial"/>
          <w:b/>
          <w:bCs/>
        </w:rPr>
        <w:t>а</w:t>
      </w:r>
      <w:r w:rsidR="00AF6848" w:rsidRPr="0011202B">
        <w:rPr>
          <w:rFonts w:ascii="Arial" w:hAnsi="Arial" w:cs="Arial"/>
          <w:b/>
          <w:bCs/>
        </w:rPr>
        <w:t>ми</w:t>
      </w:r>
    </w:p>
    <w:p w:rsidR="00AF6848" w:rsidRPr="0011202B" w:rsidRDefault="00AF6848" w:rsidP="00337B19">
      <w:pPr>
        <w:pStyle w:val="ConsPlusNormal"/>
        <w:ind w:firstLine="709"/>
        <w:jc w:val="both"/>
        <w:rPr>
          <w:sz w:val="24"/>
          <w:szCs w:val="24"/>
        </w:rPr>
      </w:pPr>
      <w:r w:rsidRPr="0011202B">
        <w:rPr>
          <w:sz w:val="24"/>
          <w:szCs w:val="24"/>
        </w:rPr>
        <w:t>Административные процедуры по предоставлению муниципальной услуги осуществляются бесплатно.</w:t>
      </w:r>
    </w:p>
    <w:p w:rsidR="00AF6848" w:rsidRPr="0011202B" w:rsidRDefault="00337B19" w:rsidP="00337B19">
      <w:pPr>
        <w:pStyle w:val="ConsPlusNormal"/>
        <w:jc w:val="both"/>
        <w:outlineLvl w:val="2"/>
        <w:rPr>
          <w:b/>
          <w:sz w:val="24"/>
          <w:szCs w:val="24"/>
        </w:rPr>
      </w:pPr>
      <w:r w:rsidRPr="0011202B">
        <w:rPr>
          <w:b/>
          <w:sz w:val="24"/>
          <w:szCs w:val="24"/>
        </w:rPr>
        <w:t xml:space="preserve">2.13. </w:t>
      </w:r>
      <w:r w:rsidR="00AF6848" w:rsidRPr="0011202B">
        <w:rPr>
          <w:b/>
          <w:sz w:val="24"/>
          <w:szCs w:val="24"/>
        </w:rPr>
        <w:t>Порядок, размер и основания взимания платы за предоставление услуг, необходимых и обязательных для предоставления муниципальной у</w:t>
      </w:r>
      <w:r w:rsidR="00AF6848" w:rsidRPr="0011202B">
        <w:rPr>
          <w:b/>
          <w:sz w:val="24"/>
          <w:szCs w:val="24"/>
        </w:rPr>
        <w:t>с</w:t>
      </w:r>
      <w:r w:rsidR="00AF6848" w:rsidRPr="0011202B">
        <w:rPr>
          <w:b/>
          <w:sz w:val="24"/>
          <w:szCs w:val="24"/>
        </w:rPr>
        <w:t>луги, включая информацию о методиках расчета такой платы</w:t>
      </w:r>
    </w:p>
    <w:p w:rsidR="00AF6848" w:rsidRPr="0011202B" w:rsidRDefault="00AF6848" w:rsidP="00337B19">
      <w:pPr>
        <w:pStyle w:val="ConsPlusNormal"/>
        <w:ind w:firstLine="709"/>
        <w:jc w:val="both"/>
        <w:rPr>
          <w:sz w:val="24"/>
          <w:szCs w:val="24"/>
        </w:rPr>
      </w:pPr>
      <w:r w:rsidRPr="0011202B">
        <w:rPr>
          <w:sz w:val="24"/>
          <w:szCs w:val="24"/>
        </w:rPr>
        <w:t>Порядок и размер оплаты не предусмотрен.</w:t>
      </w:r>
    </w:p>
    <w:p w:rsidR="00AF6848" w:rsidRPr="0011202B" w:rsidRDefault="00337B19" w:rsidP="00337B19">
      <w:pPr>
        <w:pStyle w:val="ConsPlusNormal"/>
        <w:ind w:firstLine="709"/>
        <w:jc w:val="both"/>
        <w:outlineLvl w:val="2"/>
        <w:rPr>
          <w:b/>
          <w:sz w:val="24"/>
          <w:szCs w:val="24"/>
        </w:rPr>
      </w:pPr>
      <w:r w:rsidRPr="0011202B">
        <w:rPr>
          <w:b/>
          <w:sz w:val="24"/>
          <w:szCs w:val="24"/>
        </w:rPr>
        <w:t xml:space="preserve">2.14. </w:t>
      </w:r>
      <w:r w:rsidR="00AF6848" w:rsidRPr="0011202B">
        <w:rPr>
          <w:b/>
          <w:sz w:val="24"/>
          <w:szCs w:val="24"/>
        </w:rPr>
        <w:t>Максимальный срок ожидания в очереди при подаче запроса</w:t>
      </w:r>
      <w:r w:rsidRPr="0011202B">
        <w:rPr>
          <w:b/>
          <w:sz w:val="24"/>
          <w:szCs w:val="24"/>
        </w:rPr>
        <w:t xml:space="preserve"> </w:t>
      </w:r>
      <w:r w:rsidR="00AF6848" w:rsidRPr="0011202B">
        <w:rPr>
          <w:b/>
          <w:sz w:val="24"/>
          <w:szCs w:val="24"/>
        </w:rPr>
        <w:t>о пр</w:t>
      </w:r>
      <w:r w:rsidR="00AF6848" w:rsidRPr="0011202B">
        <w:rPr>
          <w:b/>
          <w:sz w:val="24"/>
          <w:szCs w:val="24"/>
        </w:rPr>
        <w:t>е</w:t>
      </w:r>
      <w:r w:rsidR="00AF6848" w:rsidRPr="0011202B">
        <w:rPr>
          <w:b/>
          <w:sz w:val="24"/>
          <w:szCs w:val="24"/>
        </w:rPr>
        <w:t>доставлении муниципальной услуги, услуги организации, участвующей в пр</w:t>
      </w:r>
      <w:r w:rsidR="00AF6848" w:rsidRPr="0011202B">
        <w:rPr>
          <w:b/>
          <w:sz w:val="24"/>
          <w:szCs w:val="24"/>
        </w:rPr>
        <w:t>е</w:t>
      </w:r>
      <w:r w:rsidR="00AF6848" w:rsidRPr="0011202B">
        <w:rPr>
          <w:b/>
          <w:sz w:val="24"/>
          <w:szCs w:val="24"/>
        </w:rPr>
        <w:t>доставлении муниципальной услуги, и при получении</w:t>
      </w:r>
      <w:r w:rsidRPr="0011202B">
        <w:rPr>
          <w:b/>
          <w:sz w:val="24"/>
          <w:szCs w:val="24"/>
        </w:rPr>
        <w:t xml:space="preserve"> </w:t>
      </w:r>
      <w:r w:rsidR="00AF6848" w:rsidRPr="0011202B">
        <w:rPr>
          <w:b/>
          <w:sz w:val="24"/>
          <w:szCs w:val="24"/>
        </w:rPr>
        <w:t>результата предоста</w:t>
      </w:r>
      <w:r w:rsidR="00AF6848" w:rsidRPr="0011202B">
        <w:rPr>
          <w:b/>
          <w:sz w:val="24"/>
          <w:szCs w:val="24"/>
        </w:rPr>
        <w:t>в</w:t>
      </w:r>
      <w:r w:rsidR="00AF6848" w:rsidRPr="0011202B">
        <w:rPr>
          <w:b/>
          <w:sz w:val="24"/>
          <w:szCs w:val="24"/>
        </w:rPr>
        <w:t>ления таких услуг</w:t>
      </w:r>
    </w:p>
    <w:p w:rsidR="007C65B7" w:rsidRPr="0011202B" w:rsidRDefault="007C65B7" w:rsidP="007C65B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Максимальный срок ожидания в очереди при подаче документов для получ</w:t>
      </w:r>
      <w:r w:rsidRPr="0011202B">
        <w:rPr>
          <w:rFonts w:ascii="Arial" w:hAnsi="Arial" w:cs="Arial"/>
        </w:rPr>
        <w:t>е</w:t>
      </w:r>
      <w:r w:rsidRPr="0011202B">
        <w:rPr>
          <w:rFonts w:ascii="Arial" w:hAnsi="Arial" w:cs="Arial"/>
        </w:rPr>
        <w:t>ния муниципальной услуги и при получении результата предоставления муниц</w:t>
      </w:r>
      <w:r w:rsidRPr="0011202B">
        <w:rPr>
          <w:rFonts w:ascii="Arial" w:hAnsi="Arial" w:cs="Arial"/>
        </w:rPr>
        <w:t>и</w:t>
      </w:r>
      <w:r w:rsidRPr="0011202B">
        <w:rPr>
          <w:rFonts w:ascii="Arial" w:hAnsi="Arial" w:cs="Arial"/>
        </w:rPr>
        <w:t xml:space="preserve">пальной услуги составляет 15 минут. </w:t>
      </w:r>
    </w:p>
    <w:p w:rsidR="007C65B7" w:rsidRPr="0011202B" w:rsidRDefault="007C65B7" w:rsidP="007C65B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Максимальный срок ожидания в очереди при подаче запроса о предоставл</w:t>
      </w:r>
      <w:r w:rsidRPr="0011202B">
        <w:rPr>
          <w:rFonts w:ascii="Arial" w:hAnsi="Arial" w:cs="Arial"/>
        </w:rPr>
        <w:t>е</w:t>
      </w:r>
      <w:r w:rsidRPr="0011202B">
        <w:rPr>
          <w:rFonts w:ascii="Arial" w:hAnsi="Arial" w:cs="Arial"/>
        </w:rPr>
        <w:t>нии услуги и при получении результата такой услуги в организацию, участвующую в предоставлении муниципальной услуги, составляет 20 минут.</w:t>
      </w:r>
    </w:p>
    <w:p w:rsidR="007C65B7" w:rsidRPr="0011202B" w:rsidRDefault="007C65B7" w:rsidP="007C65B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Срок ожидания в очереди для получения консультации не должен превышать 12 минут; срок ожидания в очереди в случае приема по предварительной записи не должен превышать 10 минут.</w:t>
      </w:r>
    </w:p>
    <w:p w:rsidR="00AF6848" w:rsidRPr="0011202B" w:rsidRDefault="007C65B7" w:rsidP="007C65B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При подаче заявления с сопутствующими документами посредством почты, факса необходимость ожидания в очереди исключается</w:t>
      </w:r>
      <w:r w:rsidR="00AF6848" w:rsidRPr="0011202B">
        <w:rPr>
          <w:rFonts w:ascii="Arial" w:hAnsi="Arial" w:cs="Arial"/>
        </w:rPr>
        <w:t>.</w:t>
      </w:r>
    </w:p>
    <w:p w:rsidR="00AF6848" w:rsidRPr="0011202B" w:rsidRDefault="00337B19" w:rsidP="00337B19">
      <w:pPr>
        <w:pStyle w:val="ConsPlusNormal"/>
        <w:ind w:firstLine="709"/>
        <w:jc w:val="both"/>
        <w:outlineLvl w:val="2"/>
        <w:rPr>
          <w:b/>
          <w:sz w:val="24"/>
          <w:szCs w:val="24"/>
        </w:rPr>
      </w:pPr>
      <w:r w:rsidRPr="0011202B">
        <w:rPr>
          <w:b/>
          <w:sz w:val="24"/>
          <w:szCs w:val="24"/>
        </w:rPr>
        <w:t xml:space="preserve">2.15. </w:t>
      </w:r>
      <w:r w:rsidR="00AF6848" w:rsidRPr="0011202B">
        <w:rPr>
          <w:b/>
          <w:sz w:val="24"/>
          <w:szCs w:val="24"/>
        </w:rPr>
        <w:t>Порядок и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AF6848" w:rsidRPr="0011202B" w:rsidRDefault="00AF6848" w:rsidP="00AF6848">
      <w:pPr>
        <w:pStyle w:val="ConsPlusNormal"/>
        <w:ind w:firstLine="709"/>
        <w:jc w:val="both"/>
        <w:rPr>
          <w:sz w:val="24"/>
          <w:szCs w:val="24"/>
        </w:rPr>
      </w:pPr>
      <w:r w:rsidRPr="0011202B">
        <w:rPr>
          <w:sz w:val="24"/>
          <w:szCs w:val="24"/>
        </w:rPr>
        <w:t>Порядок регистрации заявления и прилагаемых к нему документов пред</w:t>
      </w:r>
      <w:r w:rsidRPr="0011202B">
        <w:rPr>
          <w:sz w:val="24"/>
          <w:szCs w:val="24"/>
        </w:rPr>
        <w:t>у</w:t>
      </w:r>
      <w:r w:rsidRPr="0011202B">
        <w:rPr>
          <w:sz w:val="24"/>
          <w:szCs w:val="24"/>
        </w:rPr>
        <w:t>смотрен настоящим административным регламентом применительно к конкретной административной процедуре.</w:t>
      </w:r>
    </w:p>
    <w:p w:rsidR="00AF6848" w:rsidRPr="0011202B" w:rsidRDefault="00AF6848" w:rsidP="00AF6848">
      <w:pPr>
        <w:pStyle w:val="ConsPlusNormal"/>
        <w:ind w:firstLine="709"/>
        <w:jc w:val="both"/>
        <w:rPr>
          <w:sz w:val="24"/>
          <w:szCs w:val="24"/>
        </w:rPr>
      </w:pPr>
      <w:r w:rsidRPr="0011202B">
        <w:rPr>
          <w:sz w:val="24"/>
          <w:szCs w:val="24"/>
        </w:rPr>
        <w:t>Заявление и прилагаемые к нему документы регистрируются в день их пост</w:t>
      </w:r>
      <w:r w:rsidRPr="0011202B">
        <w:rPr>
          <w:sz w:val="24"/>
          <w:szCs w:val="24"/>
        </w:rPr>
        <w:t>у</w:t>
      </w:r>
      <w:r w:rsidRPr="0011202B">
        <w:rPr>
          <w:sz w:val="24"/>
          <w:szCs w:val="24"/>
        </w:rPr>
        <w:t>пления.</w:t>
      </w:r>
    </w:p>
    <w:p w:rsidR="00AF6848" w:rsidRPr="0011202B" w:rsidRDefault="00AF6848" w:rsidP="00337B19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11202B">
        <w:rPr>
          <w:rFonts w:ascii="Arial" w:hAnsi="Arial" w:cs="Arial"/>
        </w:rPr>
        <w:t>Срок регистрации обращения заявителя не должен превышать 10 минут.</w:t>
      </w:r>
    </w:p>
    <w:p w:rsidR="00AF6848" w:rsidRPr="0011202B" w:rsidRDefault="00AF6848" w:rsidP="00337B1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В случае если заявитель представил правильно оформленный и полный ко</w:t>
      </w:r>
      <w:r w:rsidRPr="0011202B">
        <w:rPr>
          <w:rFonts w:ascii="Arial" w:hAnsi="Arial" w:cs="Arial"/>
        </w:rPr>
        <w:t>м</w:t>
      </w:r>
      <w:r w:rsidRPr="0011202B">
        <w:rPr>
          <w:rFonts w:ascii="Arial" w:hAnsi="Arial" w:cs="Arial"/>
        </w:rPr>
        <w:t>плект документов, срок их регистрации не должен превышать 15 минут.</w:t>
      </w:r>
    </w:p>
    <w:p w:rsidR="00AF6848" w:rsidRPr="0011202B" w:rsidRDefault="00AF6848" w:rsidP="00337B1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Срок регистрации обращения заявителя в организацию, участвующую в пр</w:t>
      </w:r>
      <w:r w:rsidRPr="0011202B">
        <w:rPr>
          <w:rFonts w:ascii="Arial" w:hAnsi="Arial" w:cs="Arial"/>
        </w:rPr>
        <w:t>е</w:t>
      </w:r>
      <w:r w:rsidRPr="0011202B">
        <w:rPr>
          <w:rFonts w:ascii="Arial" w:hAnsi="Arial" w:cs="Arial"/>
        </w:rPr>
        <w:t>доставлении муниципальной услуги, не должен превышать 15 минут.</w:t>
      </w:r>
    </w:p>
    <w:p w:rsidR="00DD7D36" w:rsidRPr="0011202B" w:rsidRDefault="00A254F3" w:rsidP="00AF68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  <w:b/>
        </w:rPr>
        <w:t>2.1</w:t>
      </w:r>
      <w:r w:rsidR="00337B19" w:rsidRPr="0011202B">
        <w:rPr>
          <w:rFonts w:ascii="Arial" w:hAnsi="Arial" w:cs="Arial"/>
          <w:b/>
        </w:rPr>
        <w:t>6</w:t>
      </w:r>
      <w:r w:rsidRPr="0011202B">
        <w:rPr>
          <w:rFonts w:ascii="Arial" w:hAnsi="Arial" w:cs="Arial"/>
          <w:b/>
        </w:rPr>
        <w:t xml:space="preserve">. </w:t>
      </w:r>
      <w:r w:rsidRPr="0011202B">
        <w:rPr>
          <w:rFonts w:ascii="Arial" w:hAnsi="Arial" w:cs="Arial"/>
          <w:b/>
          <w:bCs/>
        </w:rPr>
        <w:t>Требования к помещениям, в которых предоставляется муниц</w:t>
      </w:r>
      <w:r w:rsidRPr="0011202B">
        <w:rPr>
          <w:rFonts w:ascii="Arial" w:hAnsi="Arial" w:cs="Arial"/>
          <w:b/>
          <w:bCs/>
        </w:rPr>
        <w:t>и</w:t>
      </w:r>
      <w:r w:rsidRPr="0011202B">
        <w:rPr>
          <w:rFonts w:ascii="Arial" w:hAnsi="Arial" w:cs="Arial"/>
          <w:b/>
          <w:bCs/>
        </w:rPr>
        <w:t>пальная услуга к залу ожидания, местам для заполнения запросов о предо</w:t>
      </w:r>
      <w:r w:rsidRPr="0011202B">
        <w:rPr>
          <w:rFonts w:ascii="Arial" w:hAnsi="Arial" w:cs="Arial"/>
          <w:b/>
          <w:bCs/>
        </w:rPr>
        <w:t>с</w:t>
      </w:r>
      <w:r w:rsidRPr="0011202B">
        <w:rPr>
          <w:rFonts w:ascii="Arial" w:hAnsi="Arial" w:cs="Arial"/>
          <w:b/>
          <w:bCs/>
        </w:rPr>
        <w:t>тавлении муниципальной услуги, информационным стендам с образцами их заполнения и перечнем документов, необходимых для предоставления мун</w:t>
      </w:r>
      <w:r w:rsidRPr="0011202B">
        <w:rPr>
          <w:rFonts w:ascii="Arial" w:hAnsi="Arial" w:cs="Arial"/>
          <w:b/>
          <w:bCs/>
        </w:rPr>
        <w:t>и</w:t>
      </w:r>
      <w:r w:rsidRPr="0011202B">
        <w:rPr>
          <w:rFonts w:ascii="Arial" w:hAnsi="Arial" w:cs="Arial"/>
          <w:b/>
          <w:bCs/>
        </w:rPr>
        <w:t>ципальной услуги.</w:t>
      </w:r>
    </w:p>
    <w:p w:rsidR="00A254F3" w:rsidRPr="0011202B" w:rsidRDefault="00A254F3" w:rsidP="00CC5E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Центральный вход в здание Администрации оборудован информационной табличкой (вывеской), содержащей информацию о местонахождении Администр</w:t>
      </w:r>
      <w:r w:rsidRPr="0011202B">
        <w:rPr>
          <w:rFonts w:ascii="Arial" w:hAnsi="Arial" w:cs="Arial"/>
        </w:rPr>
        <w:t>а</w:t>
      </w:r>
      <w:r w:rsidRPr="0011202B">
        <w:rPr>
          <w:rFonts w:ascii="Arial" w:hAnsi="Arial" w:cs="Arial"/>
        </w:rPr>
        <w:t>ции, осуществляющей предоставление муниципальной услуги.</w:t>
      </w:r>
    </w:p>
    <w:p w:rsidR="00A254F3" w:rsidRPr="0011202B" w:rsidRDefault="00A254F3" w:rsidP="00CC5E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В помещении Администрации отводятся места для ожидания приема, ожид</w:t>
      </w:r>
      <w:r w:rsidRPr="0011202B">
        <w:rPr>
          <w:rFonts w:ascii="Arial" w:hAnsi="Arial" w:cs="Arial"/>
        </w:rPr>
        <w:t>а</w:t>
      </w:r>
      <w:r w:rsidRPr="0011202B">
        <w:rPr>
          <w:rFonts w:ascii="Arial" w:hAnsi="Arial" w:cs="Arial"/>
        </w:rPr>
        <w:t>ния в очереди при подаче заявления и документов, получения информации и запо</w:t>
      </w:r>
      <w:r w:rsidRPr="0011202B">
        <w:rPr>
          <w:rFonts w:ascii="Arial" w:hAnsi="Arial" w:cs="Arial"/>
        </w:rPr>
        <w:t>л</w:t>
      </w:r>
      <w:r w:rsidRPr="0011202B">
        <w:rPr>
          <w:rFonts w:ascii="Arial" w:hAnsi="Arial" w:cs="Arial"/>
        </w:rPr>
        <w:t>нения документов.</w:t>
      </w:r>
    </w:p>
    <w:p w:rsidR="00A254F3" w:rsidRPr="0011202B" w:rsidRDefault="00A254F3" w:rsidP="00CC5E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Помещение Администрации предоставляющей муниципальную услугу, обор</w:t>
      </w:r>
      <w:r w:rsidRPr="0011202B">
        <w:rPr>
          <w:rFonts w:ascii="Arial" w:hAnsi="Arial" w:cs="Arial"/>
        </w:rPr>
        <w:t>у</w:t>
      </w:r>
      <w:r w:rsidRPr="0011202B">
        <w:rPr>
          <w:rFonts w:ascii="Arial" w:hAnsi="Arial" w:cs="Arial"/>
        </w:rPr>
        <w:t>довано:</w:t>
      </w:r>
    </w:p>
    <w:p w:rsidR="00A254F3" w:rsidRPr="0011202B" w:rsidRDefault="00A254F3" w:rsidP="00CC5E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противопожарной системой и средствами пожаротушения;</w:t>
      </w:r>
    </w:p>
    <w:p w:rsidR="00A254F3" w:rsidRDefault="00A254F3" w:rsidP="00CC5E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средствами оказания первой медицинской помощи (аптечки).</w:t>
      </w:r>
    </w:p>
    <w:p w:rsidR="003070D8" w:rsidRDefault="003070D8" w:rsidP="00CC5E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070D8" w:rsidRDefault="003070D8" w:rsidP="003070D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lastRenderedPageBreak/>
        <w:t xml:space="preserve">Места для получения информации и заполнения документов оборудуются </w:t>
      </w:r>
    </w:p>
    <w:p w:rsidR="003070D8" w:rsidRPr="0011202B" w:rsidRDefault="003070D8" w:rsidP="003070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информационными стендами. </w:t>
      </w:r>
    </w:p>
    <w:p w:rsidR="003070D8" w:rsidRDefault="003070D8" w:rsidP="003070D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Помещения для непосредственного взаимодействия должностных лиц </w:t>
      </w:r>
    </w:p>
    <w:p w:rsidR="003070D8" w:rsidRDefault="003070D8" w:rsidP="003070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Администрации с заявителями соответствуют комфортным условиям для </w:t>
      </w:r>
    </w:p>
    <w:p w:rsidR="003070D8" w:rsidRPr="0011202B" w:rsidRDefault="003070D8" w:rsidP="003070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заявителей и оптимальным условиям труда должностных лиц Администрации.</w:t>
      </w:r>
    </w:p>
    <w:p w:rsidR="003070D8" w:rsidRDefault="003070D8" w:rsidP="003070D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Каждое рабочее место должностного лица Администрации оборудовано </w:t>
      </w:r>
    </w:p>
    <w:p w:rsidR="003070D8" w:rsidRDefault="003070D8" w:rsidP="003070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персональным компьютером с воз</w:t>
      </w:r>
      <w:r>
        <w:rPr>
          <w:rFonts w:ascii="Arial" w:hAnsi="Arial" w:cs="Arial"/>
        </w:rPr>
        <w:t xml:space="preserve">можностью доступа к необходимым </w:t>
      </w:r>
    </w:p>
    <w:p w:rsidR="003070D8" w:rsidRPr="0011202B" w:rsidRDefault="003070D8" w:rsidP="003070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информационным базам данных, печатающим устройством.</w:t>
      </w:r>
    </w:p>
    <w:p w:rsidR="003070D8" w:rsidRDefault="003070D8" w:rsidP="003070D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Места для ожидания приема, ожидания в очереди для подачи и получения </w:t>
      </w:r>
    </w:p>
    <w:p w:rsidR="003070D8" w:rsidRDefault="003070D8" w:rsidP="003070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документов, получения информации и заполнения необходимых документов </w:t>
      </w:r>
    </w:p>
    <w:p w:rsidR="003070D8" w:rsidRDefault="003070D8" w:rsidP="003070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оборудуются достаточным количеством офисной мебели (стульями, столами), </w:t>
      </w:r>
    </w:p>
    <w:p w:rsidR="003070D8" w:rsidRPr="0011202B" w:rsidRDefault="003070D8" w:rsidP="003070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обеспечиваются писчей бумагой и письменными принадлежностями.</w:t>
      </w:r>
    </w:p>
    <w:p w:rsidR="003070D8" w:rsidRPr="0011202B" w:rsidRDefault="003070D8" w:rsidP="00CC5E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63E12" w:rsidRDefault="00A254F3" w:rsidP="00CC5E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Для обслуживания инвалидов </w:t>
      </w:r>
      <w:r w:rsidR="00163E12">
        <w:rPr>
          <w:rFonts w:ascii="Arial" w:hAnsi="Arial" w:cs="Arial"/>
        </w:rPr>
        <w:t>(включая инвалидов, использующих кресла-коляски и собак-проводников) к месту предоставления муниципальной услуги Адм</w:t>
      </w:r>
      <w:r w:rsidR="00163E12">
        <w:rPr>
          <w:rFonts w:ascii="Arial" w:hAnsi="Arial" w:cs="Arial"/>
        </w:rPr>
        <w:t>и</w:t>
      </w:r>
      <w:r w:rsidR="00163E12">
        <w:rPr>
          <w:rFonts w:ascii="Arial" w:hAnsi="Arial" w:cs="Arial"/>
        </w:rPr>
        <w:t>нистрация Мирненского сельского поселения обеспечивает:</w:t>
      </w:r>
    </w:p>
    <w:p w:rsidR="00163E12" w:rsidRPr="00163E12" w:rsidRDefault="00163E12" w:rsidP="00163E12">
      <w:pPr>
        <w:pStyle w:val="af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условия беспрепятственного доступа к объекту (зданию, помещению), в </w:t>
      </w:r>
    </w:p>
    <w:p w:rsidR="00163E12" w:rsidRPr="00163E12" w:rsidRDefault="00163E12" w:rsidP="00163E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63E12">
        <w:rPr>
          <w:rFonts w:ascii="Arial" w:hAnsi="Arial" w:cs="Arial"/>
        </w:rPr>
        <w:t>котором предоставляется муниципальная услуга, а также для беспрепятственного  пользования транспортном, средствами связи и информации;</w:t>
      </w:r>
    </w:p>
    <w:p w:rsidR="00163E12" w:rsidRDefault="00163E12" w:rsidP="00163E12">
      <w:pPr>
        <w:pStyle w:val="af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возможность самостоятельного передвижения по территории, на которой</w:t>
      </w:r>
    </w:p>
    <w:p w:rsidR="00163E12" w:rsidRDefault="00163E12" w:rsidP="00163E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63E12">
        <w:rPr>
          <w:rFonts w:ascii="Arial" w:hAnsi="Arial" w:cs="Arial"/>
        </w:rPr>
        <w:t>расположены объекты (здания, помещения)</w:t>
      </w:r>
      <w:r>
        <w:rPr>
          <w:rFonts w:ascii="Arial" w:hAnsi="Arial" w:cs="Arial"/>
        </w:rPr>
        <w:t>, в которых предоставляется муниц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пальная услуга, а также входа в такие объекты и выхода из них, посадки в тран</w:t>
      </w:r>
      <w:r>
        <w:rPr>
          <w:rFonts w:ascii="Arial" w:hAnsi="Arial" w:cs="Arial"/>
        </w:rPr>
        <w:t>с</w:t>
      </w:r>
      <w:r>
        <w:rPr>
          <w:rFonts w:ascii="Arial" w:hAnsi="Arial" w:cs="Arial"/>
        </w:rPr>
        <w:t>портное средство и высадки из него, в том числе с использованием кресла-коляски</w:t>
      </w:r>
      <w:r w:rsidRPr="00163E12">
        <w:rPr>
          <w:rFonts w:ascii="Arial" w:hAnsi="Arial" w:cs="Arial"/>
        </w:rPr>
        <w:t>;</w:t>
      </w:r>
    </w:p>
    <w:p w:rsidR="00163E12" w:rsidRDefault="00163E12" w:rsidP="00163E12">
      <w:pPr>
        <w:pStyle w:val="af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сопровождение инвалидов, имеющих стойкие расстройства функции </w:t>
      </w:r>
    </w:p>
    <w:p w:rsidR="00163E12" w:rsidRPr="00163E12" w:rsidRDefault="00163E12" w:rsidP="00163E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63E12">
        <w:rPr>
          <w:rFonts w:ascii="Arial" w:hAnsi="Arial" w:cs="Arial"/>
        </w:rPr>
        <w:t>зрения и самостоятельного передвижения;</w:t>
      </w:r>
    </w:p>
    <w:p w:rsidR="00163E12" w:rsidRDefault="00163E12" w:rsidP="00163E12">
      <w:pPr>
        <w:pStyle w:val="af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надлежащее размещение оборудования и носителей информации, </w:t>
      </w:r>
    </w:p>
    <w:p w:rsidR="00163E12" w:rsidRPr="00163E12" w:rsidRDefault="00163E12" w:rsidP="00163E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63E12">
        <w:rPr>
          <w:rFonts w:ascii="Arial" w:hAnsi="Arial" w:cs="Arial"/>
        </w:rPr>
        <w:t>необходимых для обеспечения беспрепятственного доступа инвалидов к объектам (зданиям, помещениям), в которых предоставляется муниципальная услуга с учетом ограничений их жизнедеятельности;</w:t>
      </w:r>
    </w:p>
    <w:p w:rsidR="00163E12" w:rsidRDefault="00163E12" w:rsidP="00163E12">
      <w:pPr>
        <w:pStyle w:val="af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дублирование необходимой для инвалидов звуковой и зрительной </w:t>
      </w:r>
    </w:p>
    <w:p w:rsidR="00163E12" w:rsidRPr="00163E12" w:rsidRDefault="00163E12" w:rsidP="00163E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63E12">
        <w:rPr>
          <w:rFonts w:ascii="Arial" w:hAnsi="Arial" w:cs="Arial"/>
        </w:rPr>
        <w:t>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63E12" w:rsidRDefault="00163E12" w:rsidP="00163E12">
      <w:pPr>
        <w:pStyle w:val="af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допуск сурдопереводчика и тифлосурдопереводчика</w:t>
      </w:r>
      <w:r>
        <w:rPr>
          <w:rFonts w:ascii="Arial" w:hAnsi="Arial" w:cs="Arial"/>
          <w:lang w:val="en-US"/>
        </w:rPr>
        <w:t>;</w:t>
      </w:r>
    </w:p>
    <w:p w:rsidR="00163E12" w:rsidRDefault="00163E12" w:rsidP="00163E12">
      <w:pPr>
        <w:pStyle w:val="af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допуск собаки-проводника на объекты (здания, помещения), в которых</w:t>
      </w:r>
    </w:p>
    <w:p w:rsidR="00163E12" w:rsidRPr="00163E12" w:rsidRDefault="00163E12" w:rsidP="00163E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63E12">
        <w:rPr>
          <w:rFonts w:ascii="Arial" w:hAnsi="Arial" w:cs="Arial"/>
        </w:rPr>
        <w:t>предоставляется муниципальная услуга;</w:t>
      </w:r>
    </w:p>
    <w:p w:rsidR="00F8259E" w:rsidRDefault="00F8259E" w:rsidP="00163E12">
      <w:pPr>
        <w:pStyle w:val="af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оказание инвалидам помощи в преодолении барьеров, мешающих </w:t>
      </w:r>
    </w:p>
    <w:p w:rsidR="00163E12" w:rsidRPr="00F8259E" w:rsidRDefault="00F8259E" w:rsidP="00F825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259E">
        <w:rPr>
          <w:rFonts w:ascii="Arial" w:hAnsi="Arial" w:cs="Arial"/>
        </w:rPr>
        <w:t xml:space="preserve">получению ими </w:t>
      </w:r>
      <w:r>
        <w:rPr>
          <w:rFonts w:ascii="Arial" w:hAnsi="Arial" w:cs="Arial"/>
        </w:rPr>
        <w:t>муниципальной</w:t>
      </w:r>
      <w:r w:rsidRPr="00F8259E">
        <w:rPr>
          <w:rFonts w:ascii="Arial" w:hAnsi="Arial" w:cs="Arial"/>
        </w:rPr>
        <w:t xml:space="preserve"> услуги наравне с другими лицами.</w:t>
      </w:r>
    </w:p>
    <w:p w:rsidR="00F8259E" w:rsidRDefault="00F8259E" w:rsidP="00F825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В случае невозможности полностью приспособить объект с учетом потребн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сти инвалида ему обеспечивается доступ к мету предоставления муниципальной у</w:t>
      </w:r>
      <w:r>
        <w:rPr>
          <w:rFonts w:ascii="Arial" w:hAnsi="Arial" w:cs="Arial"/>
        </w:rPr>
        <w:t>с</w:t>
      </w:r>
      <w:r>
        <w:rPr>
          <w:rFonts w:ascii="Arial" w:hAnsi="Arial" w:cs="Arial"/>
        </w:rPr>
        <w:t>луги либо, когда это возможно, она предоставляется по месту жительства инвалида или в дистанционном режиме.</w:t>
      </w:r>
    </w:p>
    <w:p w:rsidR="00F8259E" w:rsidRPr="00F8259E" w:rsidRDefault="00F8259E" w:rsidP="00F825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На стоянке (остановке) автотранспортных средств места предоставления м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>ниципальной услуги, выделяется не менее 10 процентов мест (но не менее одного места) для парковки специальных автотранспортных средств инвалидов</w:t>
      </w:r>
      <w:r w:rsidR="003070D8">
        <w:rPr>
          <w:rFonts w:ascii="Arial" w:hAnsi="Arial" w:cs="Arial"/>
        </w:rPr>
        <w:t>. Указанные места для парковки не должны занимать иные транспортные средства. Инвалиды пользуются местами для парковки специальных автотранспортных средств беспла</w:t>
      </w:r>
      <w:r w:rsidR="003070D8">
        <w:rPr>
          <w:rFonts w:ascii="Arial" w:hAnsi="Arial" w:cs="Arial"/>
        </w:rPr>
        <w:t>т</w:t>
      </w:r>
      <w:r w:rsidR="003070D8">
        <w:rPr>
          <w:rFonts w:ascii="Arial" w:hAnsi="Arial" w:cs="Arial"/>
        </w:rPr>
        <w:t>но.</w:t>
      </w:r>
    </w:p>
    <w:p w:rsidR="00163E12" w:rsidRDefault="00163E12" w:rsidP="00CC5E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D7D36" w:rsidRPr="0011202B" w:rsidRDefault="00A254F3" w:rsidP="00CC5E1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11202B">
        <w:rPr>
          <w:rFonts w:ascii="Arial" w:hAnsi="Arial" w:cs="Arial"/>
          <w:b/>
        </w:rPr>
        <w:t>2.1</w:t>
      </w:r>
      <w:r w:rsidR="00337B19" w:rsidRPr="0011202B">
        <w:rPr>
          <w:rFonts w:ascii="Arial" w:hAnsi="Arial" w:cs="Arial"/>
          <w:b/>
        </w:rPr>
        <w:t>7</w:t>
      </w:r>
      <w:r w:rsidRPr="0011202B">
        <w:rPr>
          <w:rFonts w:ascii="Arial" w:hAnsi="Arial" w:cs="Arial"/>
          <w:b/>
        </w:rPr>
        <w:t>.</w:t>
      </w:r>
      <w:r w:rsidRPr="0011202B">
        <w:rPr>
          <w:rFonts w:ascii="Arial" w:hAnsi="Arial" w:cs="Arial"/>
        </w:rPr>
        <w:t xml:space="preserve"> </w:t>
      </w:r>
      <w:r w:rsidR="00DD7D36" w:rsidRPr="0011202B">
        <w:rPr>
          <w:rFonts w:ascii="Arial" w:hAnsi="Arial" w:cs="Arial"/>
          <w:b/>
        </w:rPr>
        <w:t>Показатели доступности и качества муниципальной услуги.</w:t>
      </w:r>
    </w:p>
    <w:p w:rsidR="00A254F3" w:rsidRPr="0011202B" w:rsidRDefault="00A254F3" w:rsidP="00CC5E12">
      <w:pPr>
        <w:pStyle w:val="ad"/>
        <w:spacing w:after="0"/>
        <w:ind w:firstLine="709"/>
        <w:contextualSpacing/>
        <w:jc w:val="both"/>
        <w:rPr>
          <w:rFonts w:eastAsia="Times New Roman" w:cs="Arial"/>
          <w:sz w:val="24"/>
          <w:lang w:eastAsia="ar-SA"/>
        </w:rPr>
      </w:pPr>
      <w:r w:rsidRPr="0011202B">
        <w:rPr>
          <w:rFonts w:eastAsia="Times New Roman" w:cs="Arial"/>
          <w:sz w:val="24"/>
          <w:lang w:eastAsia="ar-SA"/>
        </w:rPr>
        <w:t>Показатели доступности и качества услуги:</w:t>
      </w:r>
    </w:p>
    <w:p w:rsidR="00A254F3" w:rsidRPr="0011202B" w:rsidRDefault="00711FD3" w:rsidP="00CC5E12">
      <w:pPr>
        <w:pStyle w:val="ad"/>
        <w:spacing w:after="0"/>
        <w:ind w:firstLine="709"/>
        <w:contextualSpacing/>
        <w:jc w:val="both"/>
        <w:rPr>
          <w:rFonts w:eastAsia="Times New Roman" w:cs="Arial"/>
          <w:sz w:val="24"/>
          <w:lang w:eastAsia="ar-SA"/>
        </w:rPr>
      </w:pPr>
      <w:r>
        <w:rPr>
          <w:rFonts w:eastAsia="Times New Roman" w:cs="Arial"/>
          <w:sz w:val="24"/>
          <w:lang w:eastAsia="ar-SA"/>
        </w:rPr>
        <w:t xml:space="preserve">1) </w:t>
      </w:r>
      <w:r w:rsidR="00A254F3" w:rsidRPr="0011202B">
        <w:rPr>
          <w:rFonts w:eastAsia="Times New Roman" w:cs="Arial"/>
          <w:sz w:val="24"/>
          <w:lang w:eastAsia="ar-SA"/>
        </w:rPr>
        <w:t>соблюдение сроков предоставления услуги и условий ожидания при предоставлении услуги;</w:t>
      </w:r>
    </w:p>
    <w:p w:rsidR="00A254F3" w:rsidRPr="0011202B" w:rsidRDefault="00711FD3" w:rsidP="00CC5E12">
      <w:pPr>
        <w:pStyle w:val="ad"/>
        <w:spacing w:after="0"/>
        <w:ind w:firstLine="709"/>
        <w:contextualSpacing/>
        <w:jc w:val="both"/>
        <w:rPr>
          <w:rFonts w:eastAsia="Times New Roman" w:cs="Arial"/>
          <w:sz w:val="24"/>
          <w:lang w:eastAsia="ar-SA"/>
        </w:rPr>
      </w:pPr>
      <w:r>
        <w:rPr>
          <w:rFonts w:eastAsia="Times New Roman" w:cs="Arial"/>
          <w:sz w:val="24"/>
          <w:lang w:eastAsia="ar-SA"/>
        </w:rPr>
        <w:lastRenderedPageBreak/>
        <w:t xml:space="preserve">2) </w:t>
      </w:r>
      <w:r w:rsidR="00A254F3" w:rsidRPr="0011202B">
        <w:rPr>
          <w:rFonts w:eastAsia="Times New Roman" w:cs="Arial"/>
          <w:sz w:val="24"/>
          <w:lang w:eastAsia="ar-SA"/>
        </w:rPr>
        <w:t>достоверность информации о предоставлении услуги;</w:t>
      </w:r>
    </w:p>
    <w:p w:rsidR="00A254F3" w:rsidRPr="0011202B" w:rsidRDefault="00711FD3" w:rsidP="00CC5E12">
      <w:pPr>
        <w:pStyle w:val="ad"/>
        <w:spacing w:after="0"/>
        <w:ind w:firstLine="709"/>
        <w:contextualSpacing/>
        <w:jc w:val="both"/>
        <w:rPr>
          <w:rFonts w:eastAsia="Times New Roman" w:cs="Arial"/>
          <w:sz w:val="24"/>
          <w:lang w:eastAsia="ar-SA"/>
        </w:rPr>
      </w:pPr>
      <w:r>
        <w:rPr>
          <w:rFonts w:eastAsia="Times New Roman" w:cs="Arial"/>
          <w:sz w:val="24"/>
          <w:lang w:eastAsia="ar-SA"/>
        </w:rPr>
        <w:t xml:space="preserve">3) </w:t>
      </w:r>
      <w:r w:rsidR="00A254F3" w:rsidRPr="0011202B">
        <w:rPr>
          <w:rFonts w:eastAsia="Times New Roman" w:cs="Arial"/>
          <w:sz w:val="24"/>
          <w:lang w:eastAsia="ar-SA"/>
        </w:rPr>
        <w:t>своевременное полное информирование об услуге посредством различных форм информирования, предусмотренных настоящим Регламентом;</w:t>
      </w:r>
    </w:p>
    <w:p w:rsidR="00A254F3" w:rsidRPr="0011202B" w:rsidRDefault="00711FD3" w:rsidP="00CC5E12">
      <w:pPr>
        <w:pStyle w:val="ad"/>
        <w:spacing w:after="0"/>
        <w:ind w:firstLine="709"/>
        <w:contextualSpacing/>
        <w:jc w:val="both"/>
        <w:rPr>
          <w:rFonts w:eastAsia="Times New Roman" w:cs="Arial"/>
          <w:sz w:val="24"/>
          <w:lang w:eastAsia="ar-SA"/>
        </w:rPr>
      </w:pPr>
      <w:r>
        <w:rPr>
          <w:rFonts w:eastAsia="Times New Roman" w:cs="Arial"/>
          <w:sz w:val="24"/>
          <w:lang w:eastAsia="ar-SA"/>
        </w:rPr>
        <w:t xml:space="preserve">4) </w:t>
      </w:r>
      <w:r w:rsidR="00A254F3" w:rsidRPr="0011202B">
        <w:rPr>
          <w:rFonts w:eastAsia="Times New Roman" w:cs="Arial"/>
          <w:sz w:val="24"/>
          <w:lang w:eastAsia="ar-SA"/>
        </w:rPr>
        <w:t>четкость, простота и ясность в изложении информации;</w:t>
      </w:r>
    </w:p>
    <w:p w:rsidR="00A254F3" w:rsidRPr="0011202B" w:rsidRDefault="00711FD3" w:rsidP="00CC5E12">
      <w:pPr>
        <w:pStyle w:val="ad"/>
        <w:spacing w:after="0"/>
        <w:ind w:firstLine="709"/>
        <w:contextualSpacing/>
        <w:jc w:val="both"/>
        <w:rPr>
          <w:rFonts w:eastAsia="Times New Roman" w:cs="Arial"/>
          <w:sz w:val="24"/>
          <w:lang w:eastAsia="ar-SA"/>
        </w:rPr>
      </w:pPr>
      <w:r>
        <w:rPr>
          <w:rFonts w:eastAsia="Times New Roman" w:cs="Arial"/>
          <w:sz w:val="24"/>
          <w:lang w:eastAsia="ar-SA"/>
        </w:rPr>
        <w:t xml:space="preserve">5) </w:t>
      </w:r>
      <w:r w:rsidR="00A254F3" w:rsidRPr="0011202B">
        <w:rPr>
          <w:rFonts w:eastAsia="Times New Roman" w:cs="Arial"/>
          <w:sz w:val="24"/>
          <w:lang w:eastAsia="ar-SA"/>
        </w:rPr>
        <w:t>обоснованность отказов в предоставлении услуги;</w:t>
      </w:r>
    </w:p>
    <w:p w:rsidR="00A254F3" w:rsidRPr="0011202B" w:rsidRDefault="00711FD3" w:rsidP="00CC5E12">
      <w:pPr>
        <w:pStyle w:val="ad"/>
        <w:spacing w:after="0"/>
        <w:ind w:firstLine="709"/>
        <w:contextualSpacing/>
        <w:jc w:val="both"/>
        <w:rPr>
          <w:rFonts w:eastAsia="Times New Roman" w:cs="Arial"/>
          <w:sz w:val="24"/>
          <w:lang w:eastAsia="ar-SA"/>
        </w:rPr>
      </w:pPr>
      <w:r>
        <w:rPr>
          <w:rFonts w:eastAsia="Times New Roman" w:cs="Arial"/>
          <w:sz w:val="24"/>
          <w:lang w:eastAsia="ar-SA"/>
        </w:rPr>
        <w:t xml:space="preserve">6) </w:t>
      </w:r>
      <w:r w:rsidR="00A254F3" w:rsidRPr="0011202B">
        <w:rPr>
          <w:rFonts w:eastAsia="Times New Roman" w:cs="Arial"/>
          <w:sz w:val="24"/>
          <w:lang w:eastAsia="ar-SA"/>
        </w:rPr>
        <w:t>отсутствие обоснованных жалоб по предоставлению услуги;</w:t>
      </w:r>
    </w:p>
    <w:p w:rsidR="00A254F3" w:rsidRPr="0011202B" w:rsidRDefault="00711FD3" w:rsidP="00CC5E12">
      <w:pPr>
        <w:pStyle w:val="ad"/>
        <w:spacing w:after="0"/>
        <w:ind w:firstLine="709"/>
        <w:contextualSpacing/>
        <w:jc w:val="both"/>
        <w:rPr>
          <w:rFonts w:eastAsia="Times New Roman" w:cs="Arial"/>
          <w:sz w:val="24"/>
          <w:lang w:eastAsia="ar-SA"/>
        </w:rPr>
      </w:pPr>
      <w:r>
        <w:rPr>
          <w:rFonts w:eastAsia="Times New Roman" w:cs="Arial"/>
          <w:sz w:val="24"/>
          <w:lang w:eastAsia="ar-SA"/>
        </w:rPr>
        <w:t xml:space="preserve">7) </w:t>
      </w:r>
      <w:r w:rsidR="00A254F3" w:rsidRPr="0011202B">
        <w:rPr>
          <w:rFonts w:eastAsia="Times New Roman" w:cs="Arial"/>
          <w:sz w:val="24"/>
          <w:lang w:eastAsia="ar-SA"/>
        </w:rPr>
        <w:t>культура обслуживания заявителей;</w:t>
      </w:r>
    </w:p>
    <w:p w:rsidR="00A254F3" w:rsidRPr="0011202B" w:rsidRDefault="00711FD3" w:rsidP="00CC5E12">
      <w:pPr>
        <w:pStyle w:val="ad"/>
        <w:spacing w:after="0"/>
        <w:ind w:firstLine="709"/>
        <w:contextualSpacing/>
        <w:jc w:val="both"/>
        <w:rPr>
          <w:rFonts w:eastAsia="Times New Roman" w:cs="Arial"/>
          <w:sz w:val="24"/>
          <w:lang w:eastAsia="ar-SA"/>
        </w:rPr>
      </w:pPr>
      <w:r>
        <w:rPr>
          <w:rFonts w:eastAsia="Times New Roman" w:cs="Arial"/>
          <w:sz w:val="24"/>
          <w:lang w:eastAsia="ar-SA"/>
        </w:rPr>
        <w:t xml:space="preserve">8) </w:t>
      </w:r>
      <w:r w:rsidR="00A254F3" w:rsidRPr="0011202B">
        <w:rPr>
          <w:rFonts w:eastAsia="Times New Roman" w:cs="Arial"/>
          <w:sz w:val="24"/>
          <w:lang w:eastAsia="ar-SA"/>
        </w:rPr>
        <w:t xml:space="preserve">возможность подачи заявления о предоставлении муниципальной услуги через МБУ «МФЦ». </w:t>
      </w:r>
    </w:p>
    <w:p w:rsidR="00A254F3" w:rsidRPr="0011202B" w:rsidRDefault="00711FD3" w:rsidP="00CC5E12">
      <w:pPr>
        <w:pStyle w:val="ad"/>
        <w:spacing w:after="0"/>
        <w:ind w:firstLine="709"/>
        <w:contextualSpacing/>
        <w:jc w:val="both"/>
        <w:rPr>
          <w:rFonts w:eastAsia="Times New Roman" w:cs="Arial"/>
          <w:sz w:val="24"/>
          <w:lang w:eastAsia="ar-SA"/>
        </w:rPr>
      </w:pPr>
      <w:r>
        <w:rPr>
          <w:rFonts w:eastAsia="Times New Roman" w:cs="Arial"/>
          <w:sz w:val="24"/>
          <w:lang w:eastAsia="ar-SA"/>
        </w:rPr>
        <w:t xml:space="preserve">9) </w:t>
      </w:r>
      <w:r w:rsidR="00A254F3" w:rsidRPr="0011202B">
        <w:rPr>
          <w:rFonts w:eastAsia="Times New Roman" w:cs="Arial"/>
          <w:sz w:val="24"/>
          <w:lang w:eastAsia="ar-SA"/>
        </w:rPr>
        <w:t>ресурсное обеспечение исполнения Регламента.</w:t>
      </w:r>
    </w:p>
    <w:p w:rsidR="00A254F3" w:rsidRPr="0011202B" w:rsidRDefault="00A254F3" w:rsidP="00CC5E12">
      <w:pPr>
        <w:pStyle w:val="ad"/>
        <w:spacing w:after="0"/>
        <w:ind w:firstLine="709"/>
        <w:contextualSpacing/>
        <w:jc w:val="both"/>
        <w:rPr>
          <w:rFonts w:eastAsia="Times New Roman" w:cs="Arial"/>
          <w:sz w:val="24"/>
          <w:lang w:eastAsia="ar-SA"/>
        </w:rPr>
      </w:pPr>
      <w:r w:rsidRPr="0011202B">
        <w:rPr>
          <w:rFonts w:eastAsia="Times New Roman" w:cs="Arial"/>
          <w:sz w:val="24"/>
          <w:lang w:eastAsia="ar-SA"/>
        </w:rPr>
        <w:t>Основные требования к качеству предоставления услуги:</w:t>
      </w:r>
    </w:p>
    <w:p w:rsidR="00A254F3" w:rsidRPr="0011202B" w:rsidRDefault="00711FD3" w:rsidP="00CC5E12">
      <w:pPr>
        <w:pStyle w:val="ad"/>
        <w:spacing w:after="0"/>
        <w:ind w:firstLine="709"/>
        <w:contextualSpacing/>
        <w:jc w:val="both"/>
        <w:rPr>
          <w:rFonts w:eastAsia="Times New Roman" w:cs="Arial"/>
          <w:sz w:val="24"/>
          <w:lang w:eastAsia="ar-SA"/>
        </w:rPr>
      </w:pPr>
      <w:r>
        <w:rPr>
          <w:rFonts w:eastAsia="Times New Roman" w:cs="Arial"/>
          <w:sz w:val="24"/>
          <w:lang w:eastAsia="ar-SA"/>
        </w:rPr>
        <w:t xml:space="preserve">1) </w:t>
      </w:r>
      <w:r w:rsidR="00A254F3" w:rsidRPr="0011202B">
        <w:rPr>
          <w:rFonts w:eastAsia="Times New Roman" w:cs="Arial"/>
          <w:sz w:val="24"/>
          <w:lang w:eastAsia="ar-SA"/>
        </w:rPr>
        <w:t>своевременность предоставления услуги;</w:t>
      </w:r>
    </w:p>
    <w:p w:rsidR="00A254F3" w:rsidRPr="0011202B" w:rsidRDefault="00711FD3" w:rsidP="00CC5E12">
      <w:pPr>
        <w:pStyle w:val="ad"/>
        <w:spacing w:after="0"/>
        <w:ind w:firstLine="709"/>
        <w:contextualSpacing/>
        <w:jc w:val="both"/>
        <w:rPr>
          <w:rFonts w:eastAsia="Times New Roman" w:cs="Arial"/>
          <w:sz w:val="24"/>
          <w:lang w:eastAsia="ar-SA"/>
        </w:rPr>
      </w:pPr>
      <w:r>
        <w:rPr>
          <w:rFonts w:eastAsia="Times New Roman" w:cs="Arial"/>
          <w:sz w:val="24"/>
          <w:lang w:eastAsia="ar-SA"/>
        </w:rPr>
        <w:t>2)</w:t>
      </w:r>
      <w:r w:rsidR="00A254F3" w:rsidRPr="0011202B">
        <w:rPr>
          <w:rFonts w:eastAsia="Times New Roman" w:cs="Arial"/>
          <w:sz w:val="24"/>
          <w:lang w:eastAsia="ar-SA"/>
        </w:rPr>
        <w:t xml:space="preserve"> достоверность и полнота информирования гражданина о ходе рассмотрения его обращения;</w:t>
      </w:r>
    </w:p>
    <w:p w:rsidR="00A254F3" w:rsidRPr="0011202B" w:rsidRDefault="00457DA3" w:rsidP="00CC5E12">
      <w:pPr>
        <w:pStyle w:val="ad"/>
        <w:spacing w:after="0"/>
        <w:ind w:firstLine="709"/>
        <w:contextualSpacing/>
        <w:jc w:val="both"/>
        <w:rPr>
          <w:rFonts w:eastAsia="Times New Roman" w:cs="Arial"/>
          <w:sz w:val="24"/>
          <w:lang w:eastAsia="ar-SA"/>
        </w:rPr>
      </w:pPr>
      <w:r>
        <w:rPr>
          <w:rFonts w:eastAsia="Times New Roman" w:cs="Arial"/>
          <w:sz w:val="24"/>
          <w:lang w:eastAsia="ar-SA"/>
        </w:rPr>
        <w:t xml:space="preserve">3) </w:t>
      </w:r>
      <w:r w:rsidR="00A254F3" w:rsidRPr="0011202B">
        <w:rPr>
          <w:rFonts w:eastAsia="Times New Roman" w:cs="Arial"/>
          <w:sz w:val="24"/>
          <w:lang w:eastAsia="ar-SA"/>
        </w:rPr>
        <w:t>удобство и доступность получения гражданином информации о порядке предоставления услуги;</w:t>
      </w:r>
    </w:p>
    <w:p w:rsidR="00A254F3" w:rsidRPr="0011202B" w:rsidRDefault="00457DA3" w:rsidP="00CC5E12">
      <w:pPr>
        <w:pStyle w:val="ad"/>
        <w:spacing w:after="0"/>
        <w:ind w:firstLine="709"/>
        <w:contextualSpacing/>
        <w:jc w:val="both"/>
        <w:rPr>
          <w:rFonts w:eastAsia="Times New Roman" w:cs="Arial"/>
          <w:sz w:val="24"/>
          <w:lang w:eastAsia="ar-SA"/>
        </w:rPr>
      </w:pPr>
      <w:r>
        <w:rPr>
          <w:rFonts w:eastAsia="Times New Roman" w:cs="Arial"/>
          <w:sz w:val="24"/>
          <w:lang w:eastAsia="ar-SA"/>
        </w:rPr>
        <w:t xml:space="preserve">4) </w:t>
      </w:r>
      <w:r w:rsidR="00A254F3" w:rsidRPr="0011202B">
        <w:rPr>
          <w:rFonts w:eastAsia="Times New Roman" w:cs="Arial"/>
          <w:sz w:val="24"/>
          <w:lang w:eastAsia="ar-SA"/>
        </w:rPr>
        <w:t>количество взаимодействий заявителя с должностными лицами администрации сельсовета при предоставлении услуги, не превышающее 2 раза, с их общей продолжительностью, не превышающей 30 минут.</w:t>
      </w:r>
    </w:p>
    <w:p w:rsidR="00A254F3" w:rsidRPr="0011202B" w:rsidRDefault="00A254F3" w:rsidP="00CC5E12">
      <w:pPr>
        <w:pStyle w:val="ad"/>
        <w:spacing w:after="0"/>
        <w:ind w:firstLine="709"/>
        <w:contextualSpacing/>
        <w:jc w:val="both"/>
        <w:rPr>
          <w:rFonts w:eastAsia="Times New Roman" w:cs="Arial"/>
          <w:sz w:val="24"/>
          <w:lang w:eastAsia="ar-SA"/>
        </w:rPr>
      </w:pPr>
      <w:r w:rsidRPr="0011202B">
        <w:rPr>
          <w:rFonts w:eastAsia="Times New Roman" w:cs="Arial"/>
          <w:sz w:val="24"/>
          <w:lang w:eastAsia="ar-SA"/>
        </w:rPr>
        <w:t>Показателями качества предоставления услуги являются:</w:t>
      </w:r>
    </w:p>
    <w:p w:rsidR="00A254F3" w:rsidRPr="0011202B" w:rsidRDefault="00A254F3" w:rsidP="00CC5E12">
      <w:pPr>
        <w:pStyle w:val="ad"/>
        <w:spacing w:after="0"/>
        <w:ind w:firstLine="709"/>
        <w:contextualSpacing/>
        <w:jc w:val="both"/>
        <w:rPr>
          <w:rFonts w:eastAsia="Times New Roman" w:cs="Arial"/>
          <w:sz w:val="24"/>
          <w:lang w:eastAsia="ar-SA"/>
        </w:rPr>
      </w:pPr>
      <w:r w:rsidRPr="0011202B">
        <w:rPr>
          <w:rFonts w:eastAsia="Times New Roman" w:cs="Arial"/>
          <w:sz w:val="24"/>
          <w:lang w:eastAsia="ar-SA"/>
        </w:rPr>
        <w:t>соблюдение срока рассмотрения заявления;</w:t>
      </w:r>
    </w:p>
    <w:p w:rsidR="00A254F3" w:rsidRPr="0011202B" w:rsidRDefault="00A254F3" w:rsidP="00CC5E12">
      <w:pPr>
        <w:pStyle w:val="ad"/>
        <w:spacing w:after="0"/>
        <w:ind w:firstLine="709"/>
        <w:contextualSpacing/>
        <w:jc w:val="both"/>
        <w:rPr>
          <w:rFonts w:eastAsia="Times New Roman" w:cs="Arial"/>
          <w:sz w:val="24"/>
          <w:lang w:eastAsia="ar-SA"/>
        </w:rPr>
      </w:pPr>
      <w:r w:rsidRPr="0011202B">
        <w:rPr>
          <w:rFonts w:eastAsia="Times New Roman" w:cs="Arial"/>
          <w:sz w:val="24"/>
          <w:lang w:eastAsia="ar-SA"/>
        </w:rPr>
        <w:t>отсутствие обоснованных жалоб на действия (бездействия) должностного лица администрации сельсовета, ответственного за предоставление услуги.</w:t>
      </w:r>
    </w:p>
    <w:p w:rsidR="00A254F3" w:rsidRPr="0011202B" w:rsidRDefault="00A254F3" w:rsidP="00CC5E12">
      <w:pPr>
        <w:pStyle w:val="ad"/>
        <w:spacing w:after="0"/>
        <w:ind w:firstLine="709"/>
        <w:contextualSpacing/>
        <w:jc w:val="both"/>
        <w:rPr>
          <w:rFonts w:eastAsia="Times New Roman" w:cs="Arial"/>
          <w:sz w:val="24"/>
          <w:lang w:eastAsia="ar-SA"/>
        </w:rPr>
      </w:pPr>
      <w:r w:rsidRPr="0011202B">
        <w:rPr>
          <w:rFonts w:eastAsia="Times New Roman" w:cs="Arial"/>
          <w:sz w:val="24"/>
          <w:lang w:eastAsia="ar-SA"/>
        </w:rPr>
        <w:t xml:space="preserve">На стадии рассмотрения документов получателя услуги в администрации </w:t>
      </w:r>
      <w:r w:rsidR="006A1DCD">
        <w:rPr>
          <w:rFonts w:eastAsia="Times New Roman" w:cs="Arial"/>
          <w:sz w:val="24"/>
          <w:lang w:eastAsia="ar-SA"/>
        </w:rPr>
        <w:t>Мирненского поселения</w:t>
      </w:r>
      <w:r w:rsidRPr="0011202B">
        <w:rPr>
          <w:rFonts w:eastAsia="Times New Roman" w:cs="Arial"/>
          <w:sz w:val="24"/>
          <w:lang w:eastAsia="ar-SA"/>
        </w:rPr>
        <w:t xml:space="preserve"> заявитель имеет право: </w:t>
      </w:r>
    </w:p>
    <w:p w:rsidR="00A254F3" w:rsidRPr="0011202B" w:rsidRDefault="00457DA3" w:rsidP="00CC5E12">
      <w:pPr>
        <w:pStyle w:val="ad"/>
        <w:spacing w:after="0"/>
        <w:ind w:firstLine="709"/>
        <w:contextualSpacing/>
        <w:jc w:val="both"/>
        <w:rPr>
          <w:rFonts w:eastAsia="Times New Roman" w:cs="Arial"/>
          <w:sz w:val="24"/>
          <w:lang w:eastAsia="ar-SA"/>
        </w:rPr>
      </w:pPr>
      <w:r>
        <w:rPr>
          <w:rFonts w:eastAsia="Times New Roman" w:cs="Arial"/>
          <w:sz w:val="24"/>
          <w:lang w:eastAsia="ar-SA"/>
        </w:rPr>
        <w:t xml:space="preserve">1) </w:t>
      </w:r>
      <w:r w:rsidR="00A254F3" w:rsidRPr="0011202B">
        <w:rPr>
          <w:rFonts w:eastAsia="Times New Roman" w:cs="Arial"/>
          <w:sz w:val="24"/>
          <w:lang w:eastAsia="ar-SA"/>
        </w:rPr>
        <w:t>представлять дополнительные документы и материалы, либо обращаться с просьбой об их истребовании, в том числе в электронной форме;</w:t>
      </w:r>
    </w:p>
    <w:p w:rsidR="00A254F3" w:rsidRPr="0011202B" w:rsidRDefault="00457DA3" w:rsidP="00CC5E12">
      <w:pPr>
        <w:pStyle w:val="ad"/>
        <w:spacing w:after="0"/>
        <w:ind w:firstLine="709"/>
        <w:contextualSpacing/>
        <w:jc w:val="both"/>
        <w:rPr>
          <w:rFonts w:eastAsia="Times New Roman" w:cs="Arial"/>
          <w:sz w:val="24"/>
          <w:lang w:eastAsia="ar-SA"/>
        </w:rPr>
      </w:pPr>
      <w:r>
        <w:rPr>
          <w:rFonts w:eastAsia="Times New Roman" w:cs="Arial"/>
          <w:sz w:val="24"/>
          <w:lang w:eastAsia="ar-SA"/>
        </w:rPr>
        <w:t xml:space="preserve">2) </w:t>
      </w:r>
      <w:r w:rsidR="00A254F3" w:rsidRPr="0011202B">
        <w:rPr>
          <w:rFonts w:eastAsia="Times New Roman" w:cs="Arial"/>
          <w:sz w:val="24"/>
          <w:lang w:eastAsia="ar-SA"/>
        </w:rPr>
        <w:t xml:space="preserve">знакомиться с документами и материалами, касающимися предоставления услуги,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 </w:t>
      </w:r>
    </w:p>
    <w:p w:rsidR="00A254F3" w:rsidRPr="0011202B" w:rsidRDefault="00457DA3" w:rsidP="00CC5E12">
      <w:pPr>
        <w:pStyle w:val="ad"/>
        <w:spacing w:after="0"/>
        <w:ind w:firstLine="709"/>
        <w:contextualSpacing/>
        <w:jc w:val="both"/>
        <w:rPr>
          <w:rFonts w:eastAsia="Times New Roman" w:cs="Arial"/>
          <w:sz w:val="24"/>
          <w:lang w:eastAsia="ar-SA"/>
        </w:rPr>
      </w:pPr>
      <w:r>
        <w:rPr>
          <w:rFonts w:eastAsia="Times New Roman" w:cs="Arial"/>
          <w:sz w:val="24"/>
          <w:lang w:eastAsia="ar-SA"/>
        </w:rPr>
        <w:t xml:space="preserve">3) </w:t>
      </w:r>
      <w:r w:rsidR="00A254F3" w:rsidRPr="0011202B">
        <w:rPr>
          <w:rFonts w:eastAsia="Times New Roman" w:cs="Arial"/>
          <w:sz w:val="24"/>
          <w:lang w:eastAsia="ar-SA"/>
        </w:rPr>
        <w:t>получать информацию о ходе предоставления услуги, в том числе с использованием информационно-коммуникационных технологий;</w:t>
      </w:r>
    </w:p>
    <w:p w:rsidR="00A254F3" w:rsidRPr="0011202B" w:rsidRDefault="00457DA3" w:rsidP="00CC5E12">
      <w:pPr>
        <w:pStyle w:val="ad"/>
        <w:spacing w:after="0"/>
        <w:ind w:firstLine="709"/>
        <w:contextualSpacing/>
        <w:jc w:val="both"/>
        <w:rPr>
          <w:rFonts w:eastAsia="Times New Roman" w:cs="Arial"/>
          <w:sz w:val="24"/>
          <w:lang w:eastAsia="ar-SA"/>
        </w:rPr>
      </w:pPr>
      <w:r>
        <w:rPr>
          <w:rFonts w:eastAsia="Times New Roman" w:cs="Arial"/>
          <w:sz w:val="24"/>
          <w:lang w:eastAsia="ar-SA"/>
        </w:rPr>
        <w:t xml:space="preserve">4) </w:t>
      </w:r>
      <w:r w:rsidR="00A254F3" w:rsidRPr="0011202B">
        <w:rPr>
          <w:rFonts w:eastAsia="Times New Roman" w:cs="Arial"/>
          <w:sz w:val="24"/>
          <w:lang w:eastAsia="ar-SA"/>
        </w:rPr>
        <w:t xml:space="preserve">обращаться с жалобой на действие (бездействие) ответственных лиц администрации сельсовета в связи с рассмотрением заявления в административном и (или) судебном порядке в соответствии с законодательством Российской Федерации; </w:t>
      </w:r>
    </w:p>
    <w:p w:rsidR="00637C73" w:rsidRPr="0011202B" w:rsidRDefault="00457DA3" w:rsidP="00CC5E12">
      <w:pPr>
        <w:pStyle w:val="ad"/>
        <w:spacing w:after="0"/>
        <w:ind w:firstLine="709"/>
        <w:contextualSpacing/>
        <w:jc w:val="both"/>
        <w:rPr>
          <w:rFonts w:eastAsia="Times New Roman" w:cs="Arial"/>
          <w:sz w:val="24"/>
          <w:lang w:eastAsia="ar-SA"/>
        </w:rPr>
      </w:pPr>
      <w:r>
        <w:rPr>
          <w:rFonts w:eastAsia="Times New Roman" w:cs="Arial"/>
          <w:sz w:val="24"/>
          <w:lang w:eastAsia="ar-SA"/>
        </w:rPr>
        <w:t xml:space="preserve">5) </w:t>
      </w:r>
      <w:r w:rsidR="00A254F3" w:rsidRPr="0011202B">
        <w:rPr>
          <w:rFonts w:eastAsia="Times New Roman" w:cs="Arial"/>
          <w:sz w:val="24"/>
          <w:lang w:eastAsia="ar-SA"/>
        </w:rPr>
        <w:t>обращаться с заявлением о прекращении предоставления услуги.</w:t>
      </w:r>
    </w:p>
    <w:p w:rsidR="00AB3F0F" w:rsidRPr="0011202B" w:rsidRDefault="00AB3F0F" w:rsidP="00CC5E12">
      <w:pPr>
        <w:pStyle w:val="ad"/>
        <w:spacing w:after="0"/>
        <w:ind w:firstLine="709"/>
        <w:contextualSpacing/>
        <w:jc w:val="both"/>
        <w:rPr>
          <w:rFonts w:eastAsia="Times New Roman" w:cs="Arial"/>
          <w:b/>
          <w:bCs/>
          <w:sz w:val="24"/>
          <w:lang w:eastAsia="ar-SA"/>
        </w:rPr>
      </w:pPr>
      <w:r w:rsidRPr="0011202B">
        <w:rPr>
          <w:rFonts w:eastAsia="Times New Roman" w:cs="Arial"/>
          <w:b/>
          <w:bCs/>
          <w:sz w:val="24"/>
          <w:lang w:eastAsia="ar-SA"/>
        </w:rPr>
        <w:t>2.</w:t>
      </w:r>
      <w:r w:rsidR="00CC5E12" w:rsidRPr="0011202B">
        <w:rPr>
          <w:rFonts w:eastAsia="Times New Roman" w:cs="Arial"/>
          <w:b/>
          <w:bCs/>
          <w:sz w:val="24"/>
          <w:lang w:eastAsia="ar-SA"/>
        </w:rPr>
        <w:t>1</w:t>
      </w:r>
      <w:r w:rsidR="00337B19" w:rsidRPr="0011202B">
        <w:rPr>
          <w:rFonts w:eastAsia="Times New Roman" w:cs="Arial"/>
          <w:b/>
          <w:bCs/>
          <w:sz w:val="24"/>
          <w:lang w:eastAsia="ar-SA"/>
        </w:rPr>
        <w:t>8</w:t>
      </w:r>
      <w:r w:rsidRPr="0011202B">
        <w:rPr>
          <w:rFonts w:eastAsia="Times New Roman" w:cs="Arial"/>
          <w:b/>
          <w:bCs/>
          <w:sz w:val="24"/>
          <w:lang w:eastAsia="ar-SA"/>
        </w:rPr>
        <w:t>. Иные требования, в том числе учитывающие особенность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BC4D11" w:rsidRPr="0011202B" w:rsidRDefault="00BC4D11" w:rsidP="00CC5E12">
      <w:pPr>
        <w:pStyle w:val="ad"/>
        <w:spacing w:after="0"/>
        <w:ind w:firstLine="709"/>
        <w:contextualSpacing/>
        <w:jc w:val="both"/>
        <w:rPr>
          <w:rFonts w:eastAsia="Times New Roman" w:cs="Arial"/>
          <w:sz w:val="24"/>
          <w:lang w:eastAsia="ar-SA"/>
        </w:rPr>
      </w:pPr>
      <w:r w:rsidRPr="0011202B">
        <w:rPr>
          <w:rFonts w:eastAsia="Times New Roman" w:cs="Arial"/>
          <w:sz w:val="24"/>
          <w:lang w:eastAsia="ar-SA"/>
        </w:rPr>
        <w:t>2.</w:t>
      </w:r>
      <w:r w:rsidR="00337B19" w:rsidRPr="0011202B">
        <w:rPr>
          <w:rFonts w:eastAsia="Times New Roman" w:cs="Arial"/>
          <w:sz w:val="24"/>
          <w:lang w:eastAsia="ar-SA"/>
        </w:rPr>
        <w:t>18</w:t>
      </w:r>
      <w:r w:rsidRPr="0011202B">
        <w:rPr>
          <w:rFonts w:eastAsia="Times New Roman" w:cs="Arial"/>
          <w:sz w:val="24"/>
          <w:lang w:eastAsia="ar-SA"/>
        </w:rPr>
        <w:t xml:space="preserve">.1. </w:t>
      </w:r>
      <w:r w:rsidRPr="0011202B">
        <w:rPr>
          <w:rFonts w:eastAsia="Times New Roman" w:cs="Arial"/>
          <w:i/>
          <w:sz w:val="24"/>
          <w:u w:val="single"/>
          <w:lang w:eastAsia="ar-SA"/>
        </w:rPr>
        <w:t>Особенности предоставления муниципальной услуги в «МФЦ»</w:t>
      </w:r>
      <w:r w:rsidRPr="0011202B">
        <w:rPr>
          <w:rFonts w:eastAsia="Times New Roman" w:cs="Arial"/>
          <w:sz w:val="24"/>
          <w:lang w:eastAsia="ar-SA"/>
        </w:rPr>
        <w:t>.</w:t>
      </w:r>
    </w:p>
    <w:p w:rsidR="00BC4D11" w:rsidRPr="0011202B" w:rsidRDefault="00BC4D11" w:rsidP="00CC5E12">
      <w:pPr>
        <w:pStyle w:val="ad"/>
        <w:spacing w:after="0"/>
        <w:ind w:firstLine="709"/>
        <w:contextualSpacing/>
        <w:jc w:val="both"/>
        <w:rPr>
          <w:rFonts w:eastAsia="Times New Roman" w:cs="Arial"/>
          <w:sz w:val="24"/>
          <w:lang w:eastAsia="ar-SA"/>
        </w:rPr>
      </w:pPr>
      <w:r w:rsidRPr="0011202B">
        <w:rPr>
          <w:rFonts w:eastAsia="Times New Roman" w:cs="Arial"/>
          <w:sz w:val="24"/>
          <w:lang w:eastAsia="ar-SA"/>
        </w:rPr>
        <w:t xml:space="preserve"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 </w:t>
      </w:r>
    </w:p>
    <w:p w:rsidR="00BC4D11" w:rsidRPr="0011202B" w:rsidRDefault="00BC4D11" w:rsidP="00CC5E12">
      <w:pPr>
        <w:pStyle w:val="ad"/>
        <w:spacing w:after="0"/>
        <w:ind w:firstLine="709"/>
        <w:contextualSpacing/>
        <w:jc w:val="both"/>
        <w:rPr>
          <w:rFonts w:eastAsia="Times New Roman" w:cs="Arial"/>
          <w:sz w:val="24"/>
          <w:lang w:eastAsia="ar-SA"/>
        </w:rPr>
      </w:pPr>
      <w:r w:rsidRPr="0011202B">
        <w:rPr>
          <w:rFonts w:eastAsia="Times New Roman" w:cs="Arial"/>
          <w:sz w:val="24"/>
          <w:lang w:eastAsia="ar-SA"/>
        </w:rPr>
        <w:t xml:space="preserve">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услуг. </w:t>
      </w:r>
    </w:p>
    <w:p w:rsidR="00BC4D11" w:rsidRPr="0011202B" w:rsidRDefault="00BC4D11" w:rsidP="00CC5E12">
      <w:pPr>
        <w:pStyle w:val="ad"/>
        <w:spacing w:after="0"/>
        <w:ind w:firstLine="709"/>
        <w:contextualSpacing/>
        <w:jc w:val="both"/>
        <w:rPr>
          <w:rFonts w:eastAsia="Times New Roman" w:cs="Arial"/>
          <w:sz w:val="24"/>
          <w:lang w:eastAsia="ar-SA"/>
        </w:rPr>
      </w:pPr>
      <w:r w:rsidRPr="0011202B">
        <w:rPr>
          <w:rFonts w:eastAsia="Times New Roman" w:cs="Arial"/>
          <w:sz w:val="24"/>
          <w:lang w:eastAsia="ar-SA"/>
        </w:rPr>
        <w:t xml:space="preserve">Взаимодействие МФЦ с администрацией </w:t>
      </w:r>
      <w:r w:rsidR="006A1DCD">
        <w:rPr>
          <w:rFonts w:eastAsia="Times New Roman" w:cs="Arial"/>
          <w:sz w:val="24"/>
          <w:lang w:eastAsia="ar-SA"/>
        </w:rPr>
        <w:t>поселения</w:t>
      </w:r>
      <w:r w:rsidRPr="0011202B">
        <w:rPr>
          <w:rFonts w:eastAsia="Times New Roman" w:cs="Arial"/>
          <w:sz w:val="24"/>
          <w:lang w:eastAsia="ar-SA"/>
        </w:rPr>
        <w:t xml:space="preserve"> осуществляется без участия заявителя в соответствии с нормативными правовыми актами и соглашением о взаимодействии. </w:t>
      </w:r>
    </w:p>
    <w:p w:rsidR="00BC4D11" w:rsidRPr="0011202B" w:rsidRDefault="00BC4D11" w:rsidP="00CC5E12">
      <w:pPr>
        <w:pStyle w:val="ad"/>
        <w:spacing w:after="0"/>
        <w:ind w:firstLine="709"/>
        <w:contextualSpacing/>
        <w:jc w:val="both"/>
        <w:rPr>
          <w:rFonts w:eastAsia="Times New Roman" w:cs="Arial"/>
          <w:sz w:val="24"/>
          <w:lang w:eastAsia="ar-SA"/>
        </w:rPr>
      </w:pPr>
      <w:r w:rsidRPr="0011202B">
        <w:rPr>
          <w:rFonts w:eastAsia="Times New Roman" w:cs="Arial"/>
          <w:sz w:val="24"/>
          <w:lang w:eastAsia="ar-SA"/>
        </w:rPr>
        <w:lastRenderedPageBreak/>
        <w:t>Для предоставления муниципа</w:t>
      </w:r>
      <w:r w:rsidR="000F4DB7" w:rsidRPr="0011202B">
        <w:rPr>
          <w:rFonts w:eastAsia="Times New Roman" w:cs="Arial"/>
          <w:sz w:val="24"/>
          <w:lang w:eastAsia="ar-SA"/>
        </w:rPr>
        <w:t>льной услуги в многофункциональ</w:t>
      </w:r>
      <w:r w:rsidRPr="0011202B">
        <w:rPr>
          <w:rFonts w:eastAsia="Times New Roman" w:cs="Arial"/>
          <w:sz w:val="24"/>
          <w:lang w:eastAsia="ar-SA"/>
        </w:rPr>
        <w:t>ном центре от заявителя требуетс</w:t>
      </w:r>
      <w:r w:rsidR="000F4DB7" w:rsidRPr="0011202B">
        <w:rPr>
          <w:rFonts w:eastAsia="Times New Roman" w:cs="Arial"/>
          <w:sz w:val="24"/>
          <w:lang w:eastAsia="ar-SA"/>
        </w:rPr>
        <w:t>я только подать заявление с ком</w:t>
      </w:r>
      <w:r w:rsidRPr="0011202B">
        <w:rPr>
          <w:rFonts w:eastAsia="Times New Roman" w:cs="Arial"/>
          <w:sz w:val="24"/>
          <w:lang w:eastAsia="ar-SA"/>
        </w:rPr>
        <w:t>плектом соответствующих документов</w:t>
      </w:r>
      <w:r w:rsidR="000F4DB7" w:rsidRPr="0011202B">
        <w:rPr>
          <w:rFonts w:eastAsia="Times New Roman" w:cs="Arial"/>
          <w:sz w:val="24"/>
          <w:lang w:eastAsia="ar-SA"/>
        </w:rPr>
        <w:t xml:space="preserve"> и получить результат в установ</w:t>
      </w:r>
      <w:r w:rsidRPr="0011202B">
        <w:rPr>
          <w:rFonts w:eastAsia="Times New Roman" w:cs="Arial"/>
          <w:sz w:val="24"/>
          <w:lang w:eastAsia="ar-SA"/>
        </w:rPr>
        <w:t xml:space="preserve">ленные настоящим административным регламентом сроки. </w:t>
      </w:r>
    </w:p>
    <w:p w:rsidR="00BC4D11" w:rsidRPr="0011202B" w:rsidRDefault="000F4DB7" w:rsidP="00CC5E12">
      <w:pPr>
        <w:pStyle w:val="ad"/>
        <w:spacing w:after="0"/>
        <w:ind w:firstLine="709"/>
        <w:contextualSpacing/>
        <w:jc w:val="both"/>
        <w:rPr>
          <w:rFonts w:eastAsia="Times New Roman" w:cs="Arial"/>
          <w:sz w:val="24"/>
          <w:lang w:eastAsia="ar-SA"/>
        </w:rPr>
      </w:pPr>
      <w:r w:rsidRPr="0011202B">
        <w:rPr>
          <w:rFonts w:eastAsia="Times New Roman" w:cs="Arial"/>
          <w:sz w:val="24"/>
          <w:lang w:eastAsia="ar-SA"/>
        </w:rPr>
        <w:t>2.1</w:t>
      </w:r>
      <w:r w:rsidR="00337B19" w:rsidRPr="0011202B">
        <w:rPr>
          <w:rFonts w:eastAsia="Times New Roman" w:cs="Arial"/>
          <w:sz w:val="24"/>
          <w:lang w:eastAsia="ar-SA"/>
        </w:rPr>
        <w:t>8</w:t>
      </w:r>
      <w:r w:rsidRPr="0011202B">
        <w:rPr>
          <w:rFonts w:eastAsia="Times New Roman" w:cs="Arial"/>
          <w:sz w:val="24"/>
          <w:lang w:eastAsia="ar-SA"/>
        </w:rPr>
        <w:t xml:space="preserve">.2. </w:t>
      </w:r>
      <w:r w:rsidR="00BC4D11" w:rsidRPr="0011202B">
        <w:rPr>
          <w:rFonts w:eastAsia="Times New Roman" w:cs="Arial"/>
          <w:i/>
          <w:sz w:val="24"/>
          <w:u w:val="single"/>
          <w:lang w:eastAsia="ar-SA"/>
        </w:rPr>
        <w:t>Особенности предоставления муниципальной услуги в электронной форме.</w:t>
      </w:r>
    </w:p>
    <w:p w:rsidR="00BC4D11" w:rsidRPr="0011202B" w:rsidRDefault="00BC4D11" w:rsidP="00CC5E12">
      <w:pPr>
        <w:pStyle w:val="ad"/>
        <w:spacing w:after="0"/>
        <w:ind w:firstLine="709"/>
        <w:contextualSpacing/>
        <w:jc w:val="both"/>
        <w:rPr>
          <w:rFonts w:eastAsia="Times New Roman" w:cs="Arial"/>
          <w:sz w:val="24"/>
          <w:lang w:eastAsia="ar-SA"/>
        </w:rPr>
      </w:pPr>
      <w:r w:rsidRPr="0011202B">
        <w:rPr>
          <w:rFonts w:eastAsia="Times New Roman" w:cs="Arial"/>
          <w:sz w:val="24"/>
          <w:lang w:eastAsia="ar-SA"/>
        </w:rPr>
        <w:t>В электронной форме муниципальная услуга предоставляется с использованием федеральной го</w:t>
      </w:r>
      <w:r w:rsidR="000F4DB7" w:rsidRPr="0011202B">
        <w:rPr>
          <w:rFonts w:eastAsia="Times New Roman" w:cs="Arial"/>
          <w:sz w:val="24"/>
          <w:lang w:eastAsia="ar-SA"/>
        </w:rPr>
        <w:t>сударственной информационной си</w:t>
      </w:r>
      <w:r w:rsidRPr="0011202B">
        <w:rPr>
          <w:rFonts w:eastAsia="Times New Roman" w:cs="Arial"/>
          <w:sz w:val="24"/>
          <w:lang w:eastAsia="ar-SA"/>
        </w:rPr>
        <w:t>стемы «Единый портал государственных и муниципальных услуг (функций)» (далее – Единый портал).</w:t>
      </w:r>
    </w:p>
    <w:p w:rsidR="00BC4D11" w:rsidRPr="0011202B" w:rsidRDefault="00BC4D11" w:rsidP="00CC5E12">
      <w:pPr>
        <w:pStyle w:val="ad"/>
        <w:spacing w:after="0"/>
        <w:ind w:firstLine="709"/>
        <w:contextualSpacing/>
        <w:jc w:val="both"/>
        <w:rPr>
          <w:rFonts w:eastAsia="Times New Roman" w:cs="Arial"/>
          <w:sz w:val="24"/>
          <w:lang w:eastAsia="ar-SA"/>
        </w:rPr>
      </w:pPr>
      <w:r w:rsidRPr="0011202B">
        <w:rPr>
          <w:rFonts w:eastAsia="Times New Roman" w:cs="Arial"/>
          <w:sz w:val="24"/>
          <w:lang w:eastAsia="ar-SA"/>
        </w:rPr>
        <w:t>Получить муниципальную услугу в электронной форме на Едином портале могут лишь зарегистриро</w:t>
      </w:r>
      <w:r w:rsidR="000F4DB7" w:rsidRPr="0011202B">
        <w:rPr>
          <w:rFonts w:eastAsia="Times New Roman" w:cs="Arial"/>
          <w:sz w:val="24"/>
          <w:lang w:eastAsia="ar-SA"/>
        </w:rPr>
        <w:t>ванные пользователи. Пройти про</w:t>
      </w:r>
      <w:r w:rsidRPr="0011202B">
        <w:rPr>
          <w:rFonts w:eastAsia="Times New Roman" w:cs="Arial"/>
          <w:sz w:val="24"/>
          <w:lang w:eastAsia="ar-SA"/>
        </w:rPr>
        <w:t>цедуру регистрации можно на Едином портале в личном кабинете.</w:t>
      </w:r>
    </w:p>
    <w:p w:rsidR="00BC4D11" w:rsidRPr="0011202B" w:rsidRDefault="00BC4D11" w:rsidP="00CC5E12">
      <w:pPr>
        <w:pStyle w:val="ad"/>
        <w:spacing w:after="0"/>
        <w:ind w:firstLine="709"/>
        <w:contextualSpacing/>
        <w:jc w:val="both"/>
        <w:rPr>
          <w:rFonts w:eastAsia="Times New Roman" w:cs="Arial"/>
          <w:sz w:val="24"/>
          <w:lang w:eastAsia="ar-SA"/>
        </w:rPr>
      </w:pPr>
      <w:r w:rsidRPr="0011202B">
        <w:rPr>
          <w:rFonts w:eastAsia="Times New Roman" w:cs="Arial"/>
          <w:sz w:val="24"/>
          <w:lang w:eastAsia="ar-SA"/>
        </w:rPr>
        <w:t>Для получения муниципальной</w:t>
      </w:r>
      <w:r w:rsidR="000F4DB7" w:rsidRPr="0011202B">
        <w:rPr>
          <w:rFonts w:eastAsia="Times New Roman" w:cs="Arial"/>
          <w:sz w:val="24"/>
          <w:lang w:eastAsia="ar-SA"/>
        </w:rPr>
        <w:t xml:space="preserve"> услуги в электронном виде необ</w:t>
      </w:r>
      <w:r w:rsidRPr="0011202B">
        <w:rPr>
          <w:rFonts w:eastAsia="Times New Roman" w:cs="Arial"/>
          <w:sz w:val="24"/>
          <w:lang w:eastAsia="ar-SA"/>
        </w:rPr>
        <w:t>ходимо заполнить заявление о предоставлении муниципальной услуги «Утверждение схемы расположения</w:t>
      </w:r>
      <w:r w:rsidR="000F4DB7" w:rsidRPr="0011202B">
        <w:rPr>
          <w:rFonts w:eastAsia="Times New Roman" w:cs="Arial"/>
          <w:sz w:val="24"/>
          <w:lang w:eastAsia="ar-SA"/>
        </w:rPr>
        <w:t xml:space="preserve"> земельного участка или земельных участков на кадастро</w:t>
      </w:r>
      <w:r w:rsidRPr="0011202B">
        <w:rPr>
          <w:rFonts w:eastAsia="Times New Roman" w:cs="Arial"/>
          <w:sz w:val="24"/>
          <w:lang w:eastAsia="ar-SA"/>
        </w:rPr>
        <w:t>вом плане территории».</w:t>
      </w:r>
    </w:p>
    <w:p w:rsidR="00BC4D11" w:rsidRPr="0011202B" w:rsidRDefault="00BC4D11" w:rsidP="00CC5E12">
      <w:pPr>
        <w:pStyle w:val="ad"/>
        <w:spacing w:after="0"/>
        <w:ind w:firstLine="709"/>
        <w:contextualSpacing/>
        <w:jc w:val="both"/>
        <w:rPr>
          <w:rFonts w:eastAsia="Times New Roman" w:cs="Arial"/>
          <w:sz w:val="24"/>
          <w:lang w:eastAsia="ar-SA"/>
        </w:rPr>
      </w:pPr>
      <w:r w:rsidRPr="0011202B">
        <w:rPr>
          <w:rFonts w:eastAsia="Times New Roman" w:cs="Arial"/>
          <w:sz w:val="24"/>
          <w:lang w:eastAsia="ar-SA"/>
        </w:rPr>
        <w:t xml:space="preserve">Данные, указанные заявителем при регистрации на Едином </w:t>
      </w:r>
      <w:r w:rsidR="000F4DB7" w:rsidRPr="0011202B">
        <w:rPr>
          <w:rFonts w:eastAsia="Times New Roman" w:cs="Arial"/>
          <w:sz w:val="24"/>
          <w:lang w:eastAsia="ar-SA"/>
        </w:rPr>
        <w:t>портале</w:t>
      </w:r>
      <w:r w:rsidRPr="0011202B">
        <w:rPr>
          <w:rFonts w:eastAsia="Times New Roman" w:cs="Arial"/>
          <w:sz w:val="24"/>
          <w:lang w:eastAsia="ar-SA"/>
        </w:rPr>
        <w:t xml:space="preserve"> автоматически заполняют соответствующие поля заявле</w:t>
      </w:r>
      <w:r w:rsidR="000F4DB7" w:rsidRPr="0011202B">
        <w:rPr>
          <w:rFonts w:eastAsia="Times New Roman" w:cs="Arial"/>
          <w:sz w:val="24"/>
          <w:lang w:eastAsia="ar-SA"/>
        </w:rPr>
        <w:t xml:space="preserve">ния, необходимо заполнить лишь </w:t>
      </w:r>
      <w:r w:rsidRPr="0011202B">
        <w:rPr>
          <w:rFonts w:eastAsia="Times New Roman" w:cs="Arial"/>
          <w:sz w:val="24"/>
          <w:lang w:eastAsia="ar-SA"/>
        </w:rPr>
        <w:t xml:space="preserve">недостающую информацию и отправить заявление. </w:t>
      </w:r>
    </w:p>
    <w:p w:rsidR="00BC4D11" w:rsidRPr="0011202B" w:rsidRDefault="00BC4D11" w:rsidP="00CC5E12">
      <w:pPr>
        <w:pStyle w:val="ad"/>
        <w:spacing w:after="0"/>
        <w:ind w:firstLine="709"/>
        <w:contextualSpacing/>
        <w:jc w:val="both"/>
        <w:rPr>
          <w:rFonts w:eastAsia="Times New Roman" w:cs="Arial"/>
          <w:sz w:val="24"/>
          <w:lang w:eastAsia="ar-SA"/>
        </w:rPr>
      </w:pPr>
      <w:r w:rsidRPr="0011202B">
        <w:rPr>
          <w:rFonts w:eastAsia="Times New Roman" w:cs="Arial"/>
          <w:sz w:val="24"/>
          <w:lang w:eastAsia="ar-SA"/>
        </w:rPr>
        <w:t>Заявление в электронном виде поступит в администрацию</w:t>
      </w:r>
      <w:r w:rsidR="00614E84">
        <w:rPr>
          <w:rFonts w:eastAsia="Times New Roman" w:cs="Arial"/>
          <w:sz w:val="24"/>
          <w:lang w:eastAsia="ar-SA"/>
        </w:rPr>
        <w:t xml:space="preserve"> Мирненского сельского </w:t>
      </w:r>
      <w:r w:rsidRPr="0011202B">
        <w:rPr>
          <w:rFonts w:eastAsia="Times New Roman" w:cs="Arial"/>
          <w:sz w:val="24"/>
          <w:lang w:eastAsia="ar-SA"/>
        </w:rPr>
        <w:t xml:space="preserve"> </w:t>
      </w:r>
      <w:r w:rsidR="006A1DCD">
        <w:rPr>
          <w:rFonts w:eastAsia="Times New Roman" w:cs="Arial"/>
          <w:sz w:val="24"/>
          <w:lang w:eastAsia="ar-SA"/>
        </w:rPr>
        <w:t>поселения</w:t>
      </w:r>
      <w:r w:rsidRPr="0011202B">
        <w:rPr>
          <w:rFonts w:eastAsia="Times New Roman" w:cs="Arial"/>
          <w:sz w:val="24"/>
          <w:lang w:eastAsia="ar-SA"/>
        </w:rPr>
        <w:t>.</w:t>
      </w:r>
    </w:p>
    <w:p w:rsidR="00BC4D11" w:rsidRPr="0011202B" w:rsidRDefault="00BC4D11" w:rsidP="00CC5E12">
      <w:pPr>
        <w:pStyle w:val="ad"/>
        <w:spacing w:after="0"/>
        <w:ind w:firstLine="709"/>
        <w:contextualSpacing/>
        <w:jc w:val="both"/>
        <w:rPr>
          <w:rFonts w:eastAsia="Times New Roman" w:cs="Arial"/>
          <w:sz w:val="24"/>
          <w:lang w:eastAsia="ar-SA"/>
        </w:rPr>
      </w:pPr>
      <w:r w:rsidRPr="0011202B">
        <w:rPr>
          <w:rFonts w:eastAsia="Times New Roman" w:cs="Arial"/>
          <w:sz w:val="24"/>
          <w:lang w:eastAsia="ar-SA"/>
        </w:rPr>
        <w:t>Уточнить текущее состояние заявления можно в разделе «Мои заявки».</w:t>
      </w:r>
    </w:p>
    <w:p w:rsidR="00BC4D11" w:rsidRPr="0011202B" w:rsidRDefault="00BC4D11" w:rsidP="00CC5E12">
      <w:pPr>
        <w:pStyle w:val="ad"/>
        <w:spacing w:after="0"/>
        <w:ind w:firstLine="709"/>
        <w:contextualSpacing/>
        <w:jc w:val="both"/>
        <w:rPr>
          <w:rFonts w:eastAsia="Times New Roman" w:cs="Arial"/>
          <w:sz w:val="24"/>
          <w:lang w:eastAsia="ar-SA"/>
        </w:rPr>
      </w:pPr>
      <w:r w:rsidRPr="0011202B">
        <w:rPr>
          <w:rFonts w:eastAsia="Times New Roman" w:cs="Arial"/>
          <w:sz w:val="24"/>
          <w:lang w:eastAsia="ar-SA"/>
        </w:rPr>
        <w:t>Результатом предоставлени</w:t>
      </w:r>
      <w:r w:rsidR="000F4DB7" w:rsidRPr="0011202B">
        <w:rPr>
          <w:rFonts w:eastAsia="Times New Roman" w:cs="Arial"/>
          <w:sz w:val="24"/>
          <w:lang w:eastAsia="ar-SA"/>
        </w:rPr>
        <w:t>я государственной услуги в элек</w:t>
      </w:r>
      <w:r w:rsidRPr="0011202B">
        <w:rPr>
          <w:rFonts w:eastAsia="Times New Roman" w:cs="Arial"/>
          <w:sz w:val="24"/>
          <w:lang w:eastAsia="ar-SA"/>
        </w:rPr>
        <w:t>тронной фо</w:t>
      </w:r>
      <w:r w:rsidR="000F4DB7" w:rsidRPr="0011202B">
        <w:rPr>
          <w:rFonts w:eastAsia="Times New Roman" w:cs="Arial"/>
          <w:sz w:val="24"/>
          <w:lang w:eastAsia="ar-SA"/>
        </w:rPr>
        <w:t xml:space="preserve">рме будет являться поступление сообщения о принятии </w:t>
      </w:r>
      <w:r w:rsidRPr="0011202B">
        <w:rPr>
          <w:rFonts w:eastAsia="Times New Roman" w:cs="Arial"/>
          <w:sz w:val="24"/>
          <w:lang w:eastAsia="ar-SA"/>
        </w:rPr>
        <w:t>решения по заявлению, которое поступит в Личный кабинет в раздел «Мои заявки».</w:t>
      </w:r>
    </w:p>
    <w:p w:rsidR="00BC4D11" w:rsidRPr="0011202B" w:rsidRDefault="00BC4D11" w:rsidP="00CC5E12">
      <w:pPr>
        <w:pStyle w:val="ad"/>
        <w:spacing w:after="0"/>
        <w:ind w:firstLine="709"/>
        <w:contextualSpacing/>
        <w:jc w:val="both"/>
        <w:rPr>
          <w:rFonts w:eastAsia="Times New Roman" w:cs="Arial"/>
          <w:sz w:val="24"/>
          <w:lang w:eastAsia="ar-SA"/>
        </w:rPr>
      </w:pPr>
      <w:r w:rsidRPr="0011202B">
        <w:rPr>
          <w:rFonts w:eastAsia="Times New Roman" w:cs="Arial"/>
          <w:sz w:val="24"/>
          <w:lang w:eastAsia="ar-SA"/>
        </w:rPr>
        <w:t>Подача заявления на предоставление муниципальной услуги в электронном виде осуществляется</w:t>
      </w:r>
      <w:r w:rsidR="000F4DB7" w:rsidRPr="0011202B">
        <w:rPr>
          <w:rFonts w:eastAsia="Times New Roman" w:cs="Arial"/>
          <w:sz w:val="24"/>
          <w:lang w:eastAsia="ar-SA"/>
        </w:rPr>
        <w:t xml:space="preserve"> с применением простой электрон</w:t>
      </w:r>
      <w:r w:rsidRPr="0011202B">
        <w:rPr>
          <w:rFonts w:eastAsia="Times New Roman" w:cs="Arial"/>
          <w:sz w:val="24"/>
          <w:lang w:eastAsia="ar-SA"/>
        </w:rPr>
        <w:t>ной подписи.</w:t>
      </w:r>
    </w:p>
    <w:p w:rsidR="00BC4D11" w:rsidRPr="0011202B" w:rsidRDefault="000F4DB7" w:rsidP="00CC5E12">
      <w:pPr>
        <w:pStyle w:val="ad"/>
        <w:spacing w:after="0"/>
        <w:ind w:firstLine="709"/>
        <w:contextualSpacing/>
        <w:jc w:val="both"/>
        <w:rPr>
          <w:rFonts w:eastAsia="Times New Roman" w:cs="Arial"/>
          <w:sz w:val="24"/>
          <w:lang w:eastAsia="ar-SA"/>
        </w:rPr>
      </w:pPr>
      <w:r w:rsidRPr="0011202B">
        <w:rPr>
          <w:rFonts w:eastAsia="Times New Roman" w:cs="Arial"/>
          <w:sz w:val="24"/>
          <w:lang w:eastAsia="ar-SA"/>
        </w:rPr>
        <w:t xml:space="preserve">Для подписания </w:t>
      </w:r>
      <w:r w:rsidR="00BC4D11" w:rsidRPr="0011202B">
        <w:rPr>
          <w:rFonts w:eastAsia="Times New Roman" w:cs="Arial"/>
          <w:sz w:val="24"/>
          <w:lang w:eastAsia="ar-SA"/>
        </w:rPr>
        <w:t xml:space="preserve">документов допускается использование </w:t>
      </w:r>
      <w:r w:rsidRPr="0011202B">
        <w:rPr>
          <w:rFonts w:eastAsia="Times New Roman" w:cs="Arial"/>
          <w:sz w:val="24"/>
          <w:lang w:eastAsia="ar-SA"/>
        </w:rPr>
        <w:t>усиленной</w:t>
      </w:r>
      <w:r w:rsidR="00BC4D11" w:rsidRPr="0011202B">
        <w:rPr>
          <w:rFonts w:eastAsia="Times New Roman" w:cs="Arial"/>
          <w:sz w:val="24"/>
          <w:lang w:eastAsia="ar-SA"/>
        </w:rPr>
        <w:t xml:space="preserve"> квалифицированной электронной подписи, размещенной, в том числе на универсальной электронной карте.</w:t>
      </w:r>
    </w:p>
    <w:p w:rsidR="00AB3F0F" w:rsidRPr="0011202B" w:rsidRDefault="00BC4D11" w:rsidP="00CC5E12">
      <w:pPr>
        <w:pStyle w:val="ad"/>
        <w:spacing w:after="0"/>
        <w:ind w:firstLine="709"/>
        <w:contextualSpacing/>
        <w:jc w:val="both"/>
        <w:rPr>
          <w:rFonts w:eastAsia="Times New Roman" w:cs="Arial"/>
          <w:sz w:val="24"/>
          <w:lang w:eastAsia="ar-SA"/>
        </w:rPr>
      </w:pPr>
      <w:r w:rsidRPr="0011202B">
        <w:rPr>
          <w:rFonts w:eastAsia="Times New Roman" w:cs="Arial"/>
          <w:sz w:val="24"/>
          <w:lang w:eastAsia="ar-SA"/>
        </w:rPr>
        <w:t xml:space="preserve">В случае если федеральными законами и изданными в </w:t>
      </w:r>
      <w:r w:rsidR="000F4DB7" w:rsidRPr="0011202B">
        <w:rPr>
          <w:rFonts w:eastAsia="Times New Roman" w:cs="Arial"/>
          <w:sz w:val="24"/>
          <w:lang w:eastAsia="ar-SA"/>
        </w:rPr>
        <w:t>соответствии</w:t>
      </w:r>
      <w:r w:rsidRPr="0011202B">
        <w:rPr>
          <w:rFonts w:eastAsia="Times New Roman" w:cs="Arial"/>
          <w:sz w:val="24"/>
          <w:lang w:eastAsia="ar-SA"/>
        </w:rPr>
        <w:t xml:space="preserve"> с ними нормативными правовыми актами, устанавливающими порядок предоставления определен</w:t>
      </w:r>
      <w:r w:rsidR="000F4DB7" w:rsidRPr="0011202B">
        <w:rPr>
          <w:rFonts w:eastAsia="Times New Roman" w:cs="Arial"/>
          <w:sz w:val="24"/>
          <w:lang w:eastAsia="ar-SA"/>
        </w:rPr>
        <w:t>ной муниципальной услуги, преду</w:t>
      </w:r>
      <w:r w:rsidRPr="0011202B">
        <w:rPr>
          <w:rFonts w:eastAsia="Times New Roman" w:cs="Arial"/>
          <w:sz w:val="24"/>
          <w:lang w:eastAsia="ar-SA"/>
        </w:rPr>
        <w:t>смотрено предоставление нотариально заверенных копий документов,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нотариуса.</w:t>
      </w:r>
    </w:p>
    <w:p w:rsidR="00CC5E12" w:rsidRPr="0011202B" w:rsidRDefault="00CC5E12" w:rsidP="00CC5E12">
      <w:pPr>
        <w:pStyle w:val="ad"/>
        <w:spacing w:after="0"/>
        <w:ind w:firstLine="709"/>
        <w:contextualSpacing/>
        <w:jc w:val="both"/>
        <w:rPr>
          <w:rFonts w:eastAsia="Times New Roman" w:cs="Arial"/>
          <w:sz w:val="24"/>
          <w:lang w:eastAsia="ar-SA"/>
        </w:rPr>
      </w:pPr>
    </w:p>
    <w:p w:rsidR="00AB3F0F" w:rsidRPr="0011202B" w:rsidRDefault="00AB3F0F" w:rsidP="0005518A">
      <w:pPr>
        <w:autoSpaceDE w:val="0"/>
        <w:autoSpaceDN w:val="0"/>
        <w:adjustRightInd w:val="0"/>
        <w:contextualSpacing/>
        <w:jc w:val="center"/>
        <w:outlineLvl w:val="1"/>
        <w:rPr>
          <w:rFonts w:ascii="Arial" w:hAnsi="Arial" w:cs="Arial"/>
          <w:b/>
          <w:bCs/>
          <w:i/>
        </w:rPr>
      </w:pPr>
      <w:r w:rsidRPr="0011202B">
        <w:rPr>
          <w:rFonts w:ascii="Arial" w:hAnsi="Arial" w:cs="Arial"/>
          <w:b/>
          <w:bCs/>
          <w:i/>
          <w:lang w:eastAsia="ar-SA"/>
        </w:rPr>
        <w:t>3.</w:t>
      </w:r>
      <w:r w:rsidR="0005518A" w:rsidRPr="0011202B">
        <w:rPr>
          <w:rFonts w:ascii="Arial" w:hAnsi="Arial" w:cs="Arial"/>
          <w:b/>
          <w:bCs/>
          <w:i/>
          <w:lang w:eastAsia="ar-SA"/>
        </w:rPr>
        <w:t xml:space="preserve"> </w:t>
      </w:r>
      <w:r w:rsidRPr="0011202B">
        <w:rPr>
          <w:rFonts w:ascii="Arial" w:hAnsi="Arial" w:cs="Arial"/>
          <w:b/>
          <w:bCs/>
          <w:i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</w:t>
      </w:r>
      <w:r w:rsidR="00FE495B">
        <w:rPr>
          <w:rFonts w:ascii="Arial" w:hAnsi="Arial" w:cs="Arial"/>
          <w:b/>
          <w:bCs/>
          <w:i/>
        </w:rPr>
        <w:t>ых процедур в электронной форме, а также особенности выполнения административных процедур в многофункци</w:t>
      </w:r>
      <w:r w:rsidR="00FE495B">
        <w:rPr>
          <w:rFonts w:ascii="Arial" w:hAnsi="Arial" w:cs="Arial"/>
          <w:b/>
          <w:bCs/>
          <w:i/>
        </w:rPr>
        <w:t>о</w:t>
      </w:r>
      <w:r w:rsidR="00FE495B">
        <w:rPr>
          <w:rFonts w:ascii="Arial" w:hAnsi="Arial" w:cs="Arial"/>
          <w:b/>
          <w:bCs/>
          <w:i/>
        </w:rPr>
        <w:t>нальных центрах</w:t>
      </w:r>
    </w:p>
    <w:p w:rsidR="00846FC6" w:rsidRPr="0011202B" w:rsidRDefault="00846FC6" w:rsidP="00A71E35">
      <w:pPr>
        <w:widowControl w:val="0"/>
        <w:ind w:firstLine="708"/>
        <w:rPr>
          <w:rFonts w:ascii="Arial" w:eastAsia="Calibri" w:hAnsi="Arial" w:cs="Arial"/>
          <w:b/>
          <w:lang w:eastAsia="en-US"/>
        </w:rPr>
      </w:pPr>
      <w:r w:rsidRPr="0011202B">
        <w:rPr>
          <w:rFonts w:ascii="Arial" w:eastAsia="Calibri" w:hAnsi="Arial" w:cs="Arial"/>
          <w:b/>
          <w:lang w:eastAsia="en-US"/>
        </w:rPr>
        <w:t>3.1. Исчерпывающий перечень административных процедур</w:t>
      </w:r>
      <w:r w:rsidR="00A71E35" w:rsidRPr="0011202B">
        <w:rPr>
          <w:rFonts w:ascii="Arial" w:eastAsia="Calibri" w:hAnsi="Arial" w:cs="Arial"/>
          <w:b/>
          <w:lang w:eastAsia="en-US"/>
        </w:rPr>
        <w:t>.</w:t>
      </w:r>
    </w:p>
    <w:p w:rsidR="006A1DCD" w:rsidRDefault="007C65B7" w:rsidP="007C65B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bookmarkStart w:id="2" w:name="sub_311"/>
      <w:r w:rsidRPr="0011202B">
        <w:rPr>
          <w:rFonts w:ascii="Arial" w:eastAsia="Calibri" w:hAnsi="Arial" w:cs="Arial"/>
          <w:lang w:eastAsia="en-US"/>
        </w:rPr>
        <w:t xml:space="preserve">Предоставление муниципальной услуги включает в себя следующие </w:t>
      </w:r>
    </w:p>
    <w:p w:rsidR="007C65B7" w:rsidRPr="0011202B" w:rsidRDefault="007C65B7" w:rsidP="006A1DCD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11202B">
        <w:rPr>
          <w:rFonts w:ascii="Arial" w:eastAsia="Calibri" w:hAnsi="Arial" w:cs="Arial"/>
          <w:lang w:eastAsia="en-US"/>
        </w:rPr>
        <w:t>административные процедуры:</w:t>
      </w:r>
    </w:p>
    <w:p w:rsidR="001D242D" w:rsidRPr="0011202B" w:rsidRDefault="00F20209" w:rsidP="001D24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1) П</w:t>
      </w:r>
      <w:r w:rsidR="001D242D" w:rsidRPr="0011202B">
        <w:rPr>
          <w:rFonts w:ascii="Arial" w:eastAsia="Calibri" w:hAnsi="Arial" w:cs="Arial"/>
          <w:lang w:eastAsia="en-US"/>
        </w:rPr>
        <w:t>рием и регистрацию документов на получение муниципальной услуги;</w:t>
      </w:r>
    </w:p>
    <w:p w:rsidR="001D242D" w:rsidRPr="0011202B" w:rsidRDefault="00F20209" w:rsidP="001D24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2) </w:t>
      </w:r>
      <w:r w:rsidR="001D242D" w:rsidRPr="0011202B">
        <w:rPr>
          <w:rFonts w:ascii="Arial" w:eastAsia="Calibri" w:hAnsi="Arial" w:cs="Arial"/>
          <w:lang w:eastAsia="en-US"/>
        </w:rPr>
        <w:t>организацию публичных слушаний по вопросу предоставления разрешения на условно разрешенный вид использования</w:t>
      </w:r>
      <w:r w:rsidR="001D242D" w:rsidRPr="0011202B">
        <w:rPr>
          <w:rFonts w:ascii="Arial" w:eastAsia="Calibri" w:hAnsi="Arial" w:cs="Arial"/>
          <w:b/>
          <w:bCs/>
          <w:lang w:eastAsia="en-US"/>
        </w:rPr>
        <w:t xml:space="preserve"> </w:t>
      </w:r>
      <w:r w:rsidR="001D242D" w:rsidRPr="0011202B">
        <w:rPr>
          <w:rFonts w:ascii="Arial" w:eastAsia="Calibri" w:hAnsi="Arial" w:cs="Arial"/>
          <w:bCs/>
          <w:lang w:eastAsia="en-US"/>
        </w:rPr>
        <w:t>земельного участка или объекта кап</w:t>
      </w:r>
      <w:r w:rsidR="001D242D" w:rsidRPr="0011202B">
        <w:rPr>
          <w:rFonts w:ascii="Arial" w:eastAsia="Calibri" w:hAnsi="Arial" w:cs="Arial"/>
          <w:bCs/>
          <w:lang w:eastAsia="en-US"/>
        </w:rPr>
        <w:t>и</w:t>
      </w:r>
      <w:r w:rsidR="001D242D" w:rsidRPr="0011202B">
        <w:rPr>
          <w:rFonts w:ascii="Arial" w:eastAsia="Calibri" w:hAnsi="Arial" w:cs="Arial"/>
          <w:bCs/>
          <w:lang w:eastAsia="en-US"/>
        </w:rPr>
        <w:t>тального строительства</w:t>
      </w:r>
      <w:r w:rsidR="001D242D" w:rsidRPr="0011202B">
        <w:rPr>
          <w:rFonts w:ascii="Arial" w:eastAsia="Calibri" w:hAnsi="Arial" w:cs="Arial"/>
          <w:lang w:eastAsia="en-US"/>
        </w:rPr>
        <w:t>;</w:t>
      </w:r>
    </w:p>
    <w:p w:rsidR="006A1DCD" w:rsidRDefault="00F20209" w:rsidP="001D24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3) </w:t>
      </w:r>
      <w:r w:rsidR="001D242D" w:rsidRPr="0011202B">
        <w:rPr>
          <w:rFonts w:ascii="Arial" w:eastAsia="Calibri" w:hAnsi="Arial" w:cs="Arial"/>
          <w:lang w:eastAsia="en-US"/>
        </w:rPr>
        <w:t>проведение публичных слушаний по вопросу предоставления разрешения на условно разрешенный вид использования</w:t>
      </w:r>
      <w:r w:rsidR="001D242D" w:rsidRPr="0011202B">
        <w:rPr>
          <w:rFonts w:ascii="Arial" w:eastAsia="Calibri" w:hAnsi="Arial" w:cs="Arial"/>
          <w:b/>
          <w:bCs/>
          <w:lang w:eastAsia="en-US"/>
        </w:rPr>
        <w:t xml:space="preserve"> </w:t>
      </w:r>
      <w:r w:rsidR="001D242D" w:rsidRPr="0011202B">
        <w:rPr>
          <w:rFonts w:ascii="Arial" w:eastAsia="Calibri" w:hAnsi="Arial" w:cs="Arial"/>
          <w:bCs/>
          <w:lang w:eastAsia="en-US"/>
        </w:rPr>
        <w:t xml:space="preserve">земельного участка или объекта </w:t>
      </w:r>
    </w:p>
    <w:p w:rsidR="001D242D" w:rsidRPr="0011202B" w:rsidRDefault="001D242D" w:rsidP="006A1DCD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11202B">
        <w:rPr>
          <w:rFonts w:ascii="Arial" w:eastAsia="Calibri" w:hAnsi="Arial" w:cs="Arial"/>
          <w:bCs/>
          <w:lang w:eastAsia="en-US"/>
        </w:rPr>
        <w:lastRenderedPageBreak/>
        <w:t>капитального строительства</w:t>
      </w:r>
      <w:r w:rsidRPr="0011202B">
        <w:rPr>
          <w:rFonts w:ascii="Arial" w:eastAsia="Calibri" w:hAnsi="Arial" w:cs="Arial"/>
          <w:lang w:eastAsia="en-US"/>
        </w:rPr>
        <w:t>;</w:t>
      </w:r>
    </w:p>
    <w:p w:rsidR="006A1DCD" w:rsidRPr="00F20209" w:rsidRDefault="001D242D" w:rsidP="00F20209">
      <w:pPr>
        <w:pStyle w:val="af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20209">
        <w:rPr>
          <w:rFonts w:ascii="Arial" w:eastAsia="Calibri" w:hAnsi="Arial" w:cs="Arial"/>
          <w:lang w:eastAsia="en-US"/>
        </w:rPr>
        <w:t xml:space="preserve">принятие решения о предоставлении или об отказе в предоставлении </w:t>
      </w:r>
    </w:p>
    <w:p w:rsidR="006A1DCD" w:rsidRDefault="001D242D" w:rsidP="006A1DCD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11202B">
        <w:rPr>
          <w:rFonts w:ascii="Arial" w:eastAsia="Calibri" w:hAnsi="Arial" w:cs="Arial"/>
          <w:lang w:eastAsia="en-US"/>
        </w:rPr>
        <w:t xml:space="preserve">муниципальной услуги, подготовку и выдачу результата предоставления </w:t>
      </w:r>
    </w:p>
    <w:p w:rsidR="001D242D" w:rsidRPr="0011202B" w:rsidRDefault="001D242D" w:rsidP="006A1DCD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11202B">
        <w:rPr>
          <w:rFonts w:ascii="Arial" w:eastAsia="Calibri" w:hAnsi="Arial" w:cs="Arial"/>
          <w:lang w:eastAsia="en-US"/>
        </w:rPr>
        <w:t>муниципальной услуги;</w:t>
      </w:r>
    </w:p>
    <w:p w:rsidR="006A1DCD" w:rsidRDefault="001D242D" w:rsidP="001D24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1202B">
        <w:rPr>
          <w:rFonts w:ascii="Arial" w:eastAsia="Calibri" w:hAnsi="Arial" w:cs="Arial"/>
          <w:lang w:eastAsia="en-US"/>
        </w:rPr>
        <w:t xml:space="preserve">Последовательность административных действий (процедур) по </w:t>
      </w:r>
    </w:p>
    <w:p w:rsidR="001D242D" w:rsidRPr="0011202B" w:rsidRDefault="001D242D" w:rsidP="006A1DCD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11202B">
        <w:rPr>
          <w:rFonts w:ascii="Arial" w:eastAsia="Calibri" w:hAnsi="Arial" w:cs="Arial"/>
          <w:lang w:eastAsia="en-US"/>
        </w:rPr>
        <w:t>предоставлению муниципальной услуги отражена в блок-схеме, представленной в приложении № 2 к настоящему административному регламенту</w:t>
      </w:r>
    </w:p>
    <w:p w:rsidR="003070D8" w:rsidRDefault="006E0C96" w:rsidP="001D24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11202B">
        <w:rPr>
          <w:rFonts w:ascii="Arial" w:hAnsi="Arial" w:cs="Arial"/>
          <w:b/>
        </w:rPr>
        <w:t>3.2. Прием и р</w:t>
      </w:r>
      <w:r w:rsidR="003070D8">
        <w:rPr>
          <w:rFonts w:ascii="Arial" w:hAnsi="Arial" w:cs="Arial"/>
          <w:b/>
        </w:rPr>
        <w:t>егистрация</w:t>
      </w:r>
      <w:r w:rsidRPr="0011202B">
        <w:rPr>
          <w:rFonts w:ascii="Arial" w:hAnsi="Arial" w:cs="Arial"/>
          <w:b/>
        </w:rPr>
        <w:t xml:space="preserve"> </w:t>
      </w:r>
      <w:r w:rsidR="003070D8">
        <w:rPr>
          <w:rFonts w:ascii="Arial" w:hAnsi="Arial" w:cs="Arial"/>
          <w:b/>
        </w:rPr>
        <w:t xml:space="preserve">документов на получение </w:t>
      </w:r>
      <w:r w:rsidRPr="0011202B">
        <w:rPr>
          <w:rFonts w:ascii="Arial" w:hAnsi="Arial" w:cs="Arial"/>
          <w:b/>
        </w:rPr>
        <w:t xml:space="preserve">муниципальной </w:t>
      </w:r>
    </w:p>
    <w:p w:rsidR="006E0C96" w:rsidRPr="0011202B" w:rsidRDefault="006E0C96" w:rsidP="001D24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11202B">
        <w:rPr>
          <w:rFonts w:ascii="Arial" w:hAnsi="Arial" w:cs="Arial"/>
          <w:b/>
        </w:rPr>
        <w:t>услуги</w:t>
      </w:r>
    </w:p>
    <w:p w:rsidR="006A1DCD" w:rsidRDefault="001D242D" w:rsidP="001D24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Основанием для начала административной процедуры является обращение заявителя в ОМСУ с заявлением и представление документов, предусмотренных в пункте 2.7 настоящего административного регламента, в том числе направление </w:t>
      </w:r>
    </w:p>
    <w:p w:rsidR="006A1DCD" w:rsidRDefault="001D242D" w:rsidP="006A1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документов по почте, электронной почте в виде электронных документов либо по информационно-телекоммуникационной сети Интернет, с использованием </w:t>
      </w:r>
    </w:p>
    <w:p w:rsidR="006A1DCD" w:rsidRDefault="001D242D" w:rsidP="006A1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региональной государственной информационной системы «Портал государственных и муниципальных услуг (функций) </w:t>
      </w:r>
      <w:r w:rsidR="006A1DCD">
        <w:rPr>
          <w:rFonts w:ascii="Arial" w:hAnsi="Arial" w:cs="Arial"/>
        </w:rPr>
        <w:t>Томской</w:t>
      </w:r>
      <w:r w:rsidRPr="0011202B">
        <w:rPr>
          <w:rFonts w:ascii="Arial" w:hAnsi="Arial" w:cs="Arial"/>
        </w:rPr>
        <w:t xml:space="preserve"> области» и федеральной </w:t>
      </w:r>
    </w:p>
    <w:p w:rsidR="006A1DCD" w:rsidRDefault="001D242D" w:rsidP="006A1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государственной информационной системы «Единый портал государственных и </w:t>
      </w:r>
    </w:p>
    <w:p w:rsidR="001D242D" w:rsidRPr="0011202B" w:rsidRDefault="001D242D" w:rsidP="006A1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муниципальных услуг (функций)».</w:t>
      </w:r>
    </w:p>
    <w:p w:rsidR="001D242D" w:rsidRPr="0011202B" w:rsidRDefault="001D242D" w:rsidP="001D24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Специалист уполномоченного органа:</w:t>
      </w:r>
    </w:p>
    <w:p w:rsidR="006A1DCD" w:rsidRDefault="001D242D" w:rsidP="006A1DC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- устанавливает предмет обращения, личность заявителя, полномочия </w:t>
      </w:r>
    </w:p>
    <w:p w:rsidR="001D242D" w:rsidRPr="0011202B" w:rsidRDefault="001D242D" w:rsidP="006A1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представителя;</w:t>
      </w:r>
    </w:p>
    <w:p w:rsidR="001D242D" w:rsidRPr="0011202B" w:rsidRDefault="001D242D" w:rsidP="001D24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- проверяет правильность заполнения заявления и наличие приложенных к заявлению документов;</w:t>
      </w:r>
    </w:p>
    <w:p w:rsidR="001D242D" w:rsidRPr="0011202B" w:rsidRDefault="001D242D" w:rsidP="001D24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Удостоверяется, что:</w:t>
      </w:r>
    </w:p>
    <w:p w:rsidR="006A1DCD" w:rsidRDefault="001D242D" w:rsidP="001D24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документы скреплены печатями, имеют надлежащие подписи сторон или </w:t>
      </w:r>
    </w:p>
    <w:p w:rsidR="001D242D" w:rsidRPr="0011202B" w:rsidRDefault="001D242D" w:rsidP="006A1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определенных законодательством должностных лиц;</w:t>
      </w:r>
    </w:p>
    <w:p w:rsidR="001D242D" w:rsidRPr="0011202B" w:rsidRDefault="001D242D" w:rsidP="00614E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фамилия, имя и отчество </w:t>
      </w:r>
      <w:r w:rsidR="00614E84">
        <w:rPr>
          <w:rFonts w:ascii="Arial" w:hAnsi="Arial" w:cs="Arial"/>
        </w:rPr>
        <w:t xml:space="preserve">(отчество при наличии) </w:t>
      </w:r>
      <w:r w:rsidRPr="0011202B">
        <w:rPr>
          <w:rFonts w:ascii="Arial" w:hAnsi="Arial" w:cs="Arial"/>
        </w:rPr>
        <w:t>физического лица, адрес его регистрации в соответствии с документом, удостоверяющим личность, наименов</w:t>
      </w:r>
      <w:r w:rsidRPr="0011202B">
        <w:rPr>
          <w:rFonts w:ascii="Arial" w:hAnsi="Arial" w:cs="Arial"/>
        </w:rPr>
        <w:t>а</w:t>
      </w:r>
      <w:r w:rsidRPr="0011202B">
        <w:rPr>
          <w:rFonts w:ascii="Arial" w:hAnsi="Arial" w:cs="Arial"/>
        </w:rPr>
        <w:t>ние юридического лица и его место нахождения указаны полностью;</w:t>
      </w:r>
    </w:p>
    <w:p w:rsidR="006A1DCD" w:rsidRDefault="001D242D" w:rsidP="001D24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в документах нет подчисток, приписок, зачеркнутых слов и иных </w:t>
      </w:r>
    </w:p>
    <w:p w:rsidR="001D242D" w:rsidRPr="0011202B" w:rsidRDefault="001D242D" w:rsidP="006A1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исправлений, документы не имеют повреждений;</w:t>
      </w:r>
    </w:p>
    <w:p w:rsidR="006A1DCD" w:rsidRDefault="001D242D" w:rsidP="001D24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в день принятия заявления осуществляет регистрацию в </w:t>
      </w:r>
      <w:hyperlink r:id="rId16" w:history="1">
        <w:r w:rsidRPr="0011202B">
          <w:rPr>
            <w:rStyle w:val="a6"/>
            <w:rFonts w:ascii="Arial" w:hAnsi="Arial" w:cs="Arial"/>
            <w:color w:val="auto"/>
            <w:u w:val="none"/>
          </w:rPr>
          <w:t>журнале</w:t>
        </w:r>
      </w:hyperlink>
      <w:r w:rsidRPr="0011202B">
        <w:rPr>
          <w:rFonts w:ascii="Arial" w:hAnsi="Arial" w:cs="Arial"/>
        </w:rPr>
        <w:t xml:space="preserve"> </w:t>
      </w:r>
    </w:p>
    <w:p w:rsidR="001D242D" w:rsidRPr="0011202B" w:rsidRDefault="001D242D" w:rsidP="006A1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регистрации заявлений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6A1DCD" w:rsidRDefault="001D242D" w:rsidP="001D24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При отсутствии документов, указанных в пункте 2.7 настоящего </w:t>
      </w:r>
    </w:p>
    <w:p w:rsidR="006A1DCD" w:rsidRDefault="001D242D" w:rsidP="006A1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административного регламента, в случае несоответствия представленных </w:t>
      </w:r>
    </w:p>
    <w:p w:rsidR="006A1DCD" w:rsidRDefault="001D242D" w:rsidP="006A1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документов установленным требованиям, специалист уполномоченного органа устно уведомляет заявителя о наличии препятствий для рассмотрения вопроса о </w:t>
      </w:r>
    </w:p>
    <w:p w:rsidR="006A1DCD" w:rsidRDefault="001D242D" w:rsidP="006A1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предоставлении муниципальной услуги, объясняет заявителю содержание </w:t>
      </w:r>
    </w:p>
    <w:p w:rsidR="001D242D" w:rsidRPr="0011202B" w:rsidRDefault="001D242D" w:rsidP="006A1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выявленных недостатков в представленных документах и меры по их устранению.</w:t>
      </w:r>
    </w:p>
    <w:p w:rsidR="001D242D" w:rsidRPr="0011202B" w:rsidRDefault="001D242D" w:rsidP="001D24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6A1DCD" w:rsidRDefault="001D242D" w:rsidP="001D24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Если такие недостатки невозможно устранить в ходе приема, заявителю </w:t>
      </w:r>
    </w:p>
    <w:p w:rsidR="006A1DCD" w:rsidRDefault="001D242D" w:rsidP="006A1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отказывается в приеме заявления и документов, разъясняется право при </w:t>
      </w:r>
    </w:p>
    <w:p w:rsidR="006A1DCD" w:rsidRDefault="001D242D" w:rsidP="006A1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укомплектовании пакета документов обратиться повторно за предоставлением </w:t>
      </w:r>
    </w:p>
    <w:p w:rsidR="001D242D" w:rsidRPr="0011202B" w:rsidRDefault="001D242D" w:rsidP="006A1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муниципальной услуги.</w:t>
      </w:r>
    </w:p>
    <w:p w:rsidR="001D242D" w:rsidRPr="0011202B" w:rsidRDefault="001D242D" w:rsidP="001D24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Заявитель имеет право направить заявление с приложенными документами почтовым отправлением.</w:t>
      </w:r>
    </w:p>
    <w:p w:rsidR="001D242D" w:rsidRPr="0011202B" w:rsidRDefault="001D242D" w:rsidP="001D24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Документы, поступившие почтовым отправлением, регистрируются в день их поступления в уполномоченный орган.</w:t>
      </w:r>
    </w:p>
    <w:p w:rsidR="006A1DCD" w:rsidRDefault="001D242D" w:rsidP="001D24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При направлении копий документов по почте представляемые документы </w:t>
      </w:r>
    </w:p>
    <w:p w:rsidR="001D242D" w:rsidRPr="0011202B" w:rsidRDefault="001D242D" w:rsidP="006A1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заверяются в порядке, установленном законодательством Российской Федерации.</w:t>
      </w:r>
    </w:p>
    <w:p w:rsidR="006A1DCD" w:rsidRDefault="001D242D" w:rsidP="001D24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lastRenderedPageBreak/>
        <w:t xml:space="preserve">При обращении в электронной форме заявление и каждый прилагаемый </w:t>
      </w:r>
    </w:p>
    <w:p w:rsidR="006A1DCD" w:rsidRDefault="001D242D" w:rsidP="006A1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документ подписывается тем видом электронной подписи, который установлен </w:t>
      </w:r>
    </w:p>
    <w:p w:rsidR="001D242D" w:rsidRPr="0011202B" w:rsidRDefault="001D242D" w:rsidP="006A1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действующим законодательством Российской Федерации.</w:t>
      </w:r>
    </w:p>
    <w:p w:rsidR="001D242D" w:rsidRPr="0011202B" w:rsidRDefault="001D242D" w:rsidP="001D24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При представлении документов заявителем при личном обращении в МФЦ специалист, ответственный за прием документов:</w:t>
      </w:r>
    </w:p>
    <w:p w:rsidR="006A1DCD" w:rsidRDefault="00F20209" w:rsidP="001D24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</w:t>
      </w:r>
      <w:r w:rsidR="001D242D" w:rsidRPr="0011202B">
        <w:rPr>
          <w:rFonts w:ascii="Arial" w:hAnsi="Arial" w:cs="Arial"/>
        </w:rPr>
        <w:t xml:space="preserve">устанавливает предмет обращения, личность заявителя, проверяет </w:t>
      </w:r>
    </w:p>
    <w:p w:rsidR="001D242D" w:rsidRPr="0011202B" w:rsidRDefault="001D242D" w:rsidP="006A1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документ, удостоверяющий личность, наличие доверенности;</w:t>
      </w:r>
    </w:p>
    <w:p w:rsidR="001D242D" w:rsidRPr="0011202B" w:rsidRDefault="00F20209" w:rsidP="001D24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</w:t>
      </w:r>
      <w:r w:rsidR="001D242D" w:rsidRPr="0011202B">
        <w:rPr>
          <w:rFonts w:ascii="Arial" w:hAnsi="Arial" w:cs="Arial"/>
        </w:rPr>
        <w:t xml:space="preserve"> фиксирует получение документов путем внесения регистрационной записи в электронную базу данных учета входящих документов, указывая:</w:t>
      </w:r>
    </w:p>
    <w:p w:rsidR="001D242D" w:rsidRPr="0011202B" w:rsidRDefault="00F20209" w:rsidP="001D24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</w:t>
      </w:r>
      <w:r w:rsidR="001D242D" w:rsidRPr="0011202B">
        <w:rPr>
          <w:rFonts w:ascii="Arial" w:hAnsi="Arial" w:cs="Arial"/>
        </w:rPr>
        <w:t>регистрационный номер;</w:t>
      </w:r>
    </w:p>
    <w:p w:rsidR="001D242D" w:rsidRPr="0011202B" w:rsidRDefault="00F20209" w:rsidP="001D24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г) </w:t>
      </w:r>
      <w:r w:rsidR="001D242D" w:rsidRPr="0011202B">
        <w:rPr>
          <w:rFonts w:ascii="Arial" w:hAnsi="Arial" w:cs="Arial"/>
        </w:rPr>
        <w:t>дату приема документов;</w:t>
      </w:r>
    </w:p>
    <w:p w:rsidR="001D242D" w:rsidRPr="0011202B" w:rsidRDefault="00F20209" w:rsidP="001D24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д) </w:t>
      </w:r>
      <w:r w:rsidR="001D242D" w:rsidRPr="0011202B">
        <w:rPr>
          <w:rFonts w:ascii="Arial" w:hAnsi="Arial" w:cs="Arial"/>
        </w:rPr>
        <w:t>ФИО физического лица</w:t>
      </w:r>
      <w:r w:rsidR="00925503">
        <w:rPr>
          <w:rFonts w:ascii="Arial" w:hAnsi="Arial" w:cs="Arial"/>
        </w:rPr>
        <w:t xml:space="preserve">  (отчество при наличии) </w:t>
      </w:r>
      <w:r w:rsidR="001D242D" w:rsidRPr="0011202B">
        <w:rPr>
          <w:rFonts w:ascii="Arial" w:hAnsi="Arial" w:cs="Arial"/>
        </w:rPr>
        <w:t xml:space="preserve"> или наименование юрид</w:t>
      </w:r>
      <w:r w:rsidR="001D242D" w:rsidRPr="0011202B">
        <w:rPr>
          <w:rFonts w:ascii="Arial" w:hAnsi="Arial" w:cs="Arial"/>
        </w:rPr>
        <w:t>и</w:t>
      </w:r>
      <w:r w:rsidR="001D242D" w:rsidRPr="0011202B">
        <w:rPr>
          <w:rFonts w:ascii="Arial" w:hAnsi="Arial" w:cs="Arial"/>
        </w:rPr>
        <w:t>ческого лица;</w:t>
      </w:r>
    </w:p>
    <w:p w:rsidR="001D242D" w:rsidRPr="0011202B" w:rsidRDefault="00F20209" w:rsidP="001D24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е) </w:t>
      </w:r>
      <w:r w:rsidR="001D242D" w:rsidRPr="0011202B">
        <w:rPr>
          <w:rFonts w:ascii="Arial" w:hAnsi="Arial" w:cs="Arial"/>
        </w:rPr>
        <w:t>дату и номер исходящего документа заявителя;</w:t>
      </w:r>
    </w:p>
    <w:p w:rsidR="001D242D" w:rsidRPr="0011202B" w:rsidRDefault="00F20209" w:rsidP="001D24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ж) </w:t>
      </w:r>
      <w:r w:rsidR="001D242D" w:rsidRPr="0011202B">
        <w:rPr>
          <w:rFonts w:ascii="Arial" w:hAnsi="Arial" w:cs="Arial"/>
        </w:rPr>
        <w:t>другие реквизиты;</w:t>
      </w:r>
    </w:p>
    <w:p w:rsidR="001D242D" w:rsidRPr="0011202B" w:rsidRDefault="00F20209" w:rsidP="001D24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з) </w:t>
      </w:r>
      <w:r w:rsidR="001D242D" w:rsidRPr="0011202B">
        <w:rPr>
          <w:rFonts w:ascii="Arial" w:hAnsi="Arial" w:cs="Arial"/>
        </w:rPr>
        <w:t>удостоверяет подписью данные заявителя, указанные в заявлении;</w:t>
      </w:r>
    </w:p>
    <w:p w:rsidR="001D242D" w:rsidRPr="0011202B" w:rsidRDefault="00F20209" w:rsidP="001D24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и) </w:t>
      </w:r>
      <w:r w:rsidR="001D242D" w:rsidRPr="0011202B">
        <w:rPr>
          <w:rFonts w:ascii="Arial" w:hAnsi="Arial" w:cs="Arial"/>
        </w:rPr>
        <w:t>передает заявителю расписку в получении документов на предоставление муниципальной услуги.</w:t>
      </w:r>
    </w:p>
    <w:p w:rsidR="006A1DCD" w:rsidRDefault="001D242D" w:rsidP="001D24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В день поступления документов специалист МФЦ, ответственный за прием </w:t>
      </w:r>
    </w:p>
    <w:p w:rsidR="001D242D" w:rsidRPr="0011202B" w:rsidRDefault="001D242D" w:rsidP="006A1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документов, передает все документы исполнителю муниципальной услуги.</w:t>
      </w:r>
    </w:p>
    <w:p w:rsidR="006A1DCD" w:rsidRDefault="001D242D" w:rsidP="001D24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Материалы, подготовленные к публичным слушаниям, передаются </w:t>
      </w:r>
    </w:p>
    <w:p w:rsidR="001D242D" w:rsidRPr="0011202B" w:rsidRDefault="001D242D" w:rsidP="006A1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специалистом уполномоченного органа.</w:t>
      </w:r>
    </w:p>
    <w:p w:rsidR="006A1DCD" w:rsidRDefault="001D242D" w:rsidP="001D24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Результатом выполнения административной процедуры является прием </w:t>
      </w:r>
    </w:p>
    <w:p w:rsidR="006A1DCD" w:rsidRDefault="001D242D" w:rsidP="006A1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заявления и документов на получение муниципальной услуги или отказ в приеме </w:t>
      </w:r>
    </w:p>
    <w:p w:rsidR="006A1DCD" w:rsidRDefault="001D242D" w:rsidP="006A1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заявления и документов заявителя и передача документов в комиссию по </w:t>
      </w:r>
    </w:p>
    <w:p w:rsidR="001D242D" w:rsidRPr="0011202B" w:rsidRDefault="001D242D" w:rsidP="006A1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землепользованию и застройке.</w:t>
      </w:r>
    </w:p>
    <w:p w:rsidR="006E0C96" w:rsidRPr="0011202B" w:rsidRDefault="001D242D" w:rsidP="001D24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Максимальная продолжительность административной процедуры не должна превышать 20 минут</w:t>
      </w:r>
      <w:r w:rsidR="006E0C96" w:rsidRPr="0011202B">
        <w:rPr>
          <w:rFonts w:ascii="Arial" w:hAnsi="Arial" w:cs="Arial"/>
        </w:rPr>
        <w:t>.</w:t>
      </w:r>
    </w:p>
    <w:p w:rsidR="006A1DCD" w:rsidRDefault="00023EF6" w:rsidP="00023EF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11202B">
        <w:rPr>
          <w:rFonts w:ascii="Arial" w:hAnsi="Arial" w:cs="Arial"/>
          <w:b/>
        </w:rPr>
        <w:t xml:space="preserve">3.3. </w:t>
      </w:r>
      <w:r w:rsidR="001D242D" w:rsidRPr="0011202B">
        <w:rPr>
          <w:rFonts w:ascii="Arial" w:hAnsi="Arial" w:cs="Arial"/>
          <w:b/>
          <w:bCs/>
        </w:rPr>
        <w:t xml:space="preserve">Организация публичных слушаний по вопросу предоставления </w:t>
      </w:r>
    </w:p>
    <w:p w:rsidR="006E0C96" w:rsidRPr="0011202B" w:rsidRDefault="001D242D" w:rsidP="006A1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1202B">
        <w:rPr>
          <w:rFonts w:ascii="Arial" w:hAnsi="Arial" w:cs="Arial"/>
          <w:b/>
          <w:bCs/>
        </w:rPr>
        <w:t>разрешения на условно разрешенный вид использования земельного участка или объекта капитального строительства</w:t>
      </w:r>
    </w:p>
    <w:bookmarkEnd w:id="2"/>
    <w:p w:rsidR="001D242D" w:rsidRPr="0011202B" w:rsidRDefault="001D242D" w:rsidP="001D242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Основанием для начала административной процедуры является регистрация документов заявителя, необходимых для предоставления муниципальной услуги.</w:t>
      </w:r>
    </w:p>
    <w:p w:rsidR="006A1DCD" w:rsidRDefault="002050FD" w:rsidP="001D24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Специалист ОМСУ</w:t>
      </w:r>
      <w:r w:rsidR="001D242D" w:rsidRPr="0011202B">
        <w:rPr>
          <w:rFonts w:ascii="Arial" w:hAnsi="Arial" w:cs="Arial"/>
        </w:rPr>
        <w:t xml:space="preserve"> осуществляет подготовку проекта постановления </w:t>
      </w:r>
    </w:p>
    <w:p w:rsidR="001D242D" w:rsidRPr="0011202B" w:rsidRDefault="002050FD" w:rsidP="006A1DC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а</w:t>
      </w:r>
      <w:r w:rsidR="001D242D" w:rsidRPr="0011202B">
        <w:rPr>
          <w:rFonts w:ascii="Arial" w:hAnsi="Arial" w:cs="Arial"/>
        </w:rPr>
        <w:t xml:space="preserve">дминистрации </w:t>
      </w:r>
      <w:r w:rsidR="00614E84">
        <w:rPr>
          <w:rFonts w:ascii="Arial" w:hAnsi="Arial" w:cs="Arial"/>
        </w:rPr>
        <w:t xml:space="preserve">Мирненского сельского поселения </w:t>
      </w:r>
      <w:r w:rsidR="001D242D" w:rsidRPr="0011202B">
        <w:rPr>
          <w:rFonts w:ascii="Arial" w:hAnsi="Arial" w:cs="Arial"/>
        </w:rPr>
        <w:t>о назначении публичных слуш</w:t>
      </w:r>
      <w:r w:rsidR="001D242D" w:rsidRPr="0011202B">
        <w:rPr>
          <w:rFonts w:ascii="Arial" w:hAnsi="Arial" w:cs="Arial"/>
        </w:rPr>
        <w:t>а</w:t>
      </w:r>
      <w:r w:rsidR="001D242D" w:rsidRPr="0011202B">
        <w:rPr>
          <w:rFonts w:ascii="Arial" w:hAnsi="Arial" w:cs="Arial"/>
        </w:rPr>
        <w:t xml:space="preserve">ний. </w:t>
      </w:r>
    </w:p>
    <w:p w:rsidR="006A1DCD" w:rsidRDefault="001D242D" w:rsidP="00614E8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Указанное постановление </w:t>
      </w:r>
      <w:r w:rsidR="002050FD" w:rsidRPr="0011202B">
        <w:rPr>
          <w:rFonts w:ascii="Arial" w:hAnsi="Arial" w:cs="Arial"/>
        </w:rPr>
        <w:t>а</w:t>
      </w:r>
      <w:r w:rsidRPr="0011202B">
        <w:rPr>
          <w:rFonts w:ascii="Arial" w:hAnsi="Arial" w:cs="Arial"/>
        </w:rPr>
        <w:t xml:space="preserve">дминистрации </w:t>
      </w:r>
      <w:r w:rsidR="00614E84">
        <w:rPr>
          <w:rFonts w:ascii="Arial" w:hAnsi="Arial" w:cs="Arial"/>
        </w:rPr>
        <w:t xml:space="preserve">поселения </w:t>
      </w:r>
      <w:r w:rsidRPr="0011202B">
        <w:rPr>
          <w:rFonts w:ascii="Arial" w:hAnsi="Arial" w:cs="Arial"/>
        </w:rPr>
        <w:t>в течение трех дней со дня его</w:t>
      </w:r>
      <w:r w:rsidR="002050FD" w:rsidRPr="0011202B">
        <w:rPr>
          <w:rFonts w:ascii="Arial" w:hAnsi="Arial" w:cs="Arial"/>
        </w:rPr>
        <w:t xml:space="preserve"> принятия подлежит официальному</w:t>
      </w:r>
      <w:r w:rsidRPr="0011202B">
        <w:rPr>
          <w:rFonts w:ascii="Arial" w:hAnsi="Arial" w:cs="Arial"/>
        </w:rPr>
        <w:t xml:space="preserve"> опубликованию и размещается в </w:t>
      </w:r>
    </w:p>
    <w:p w:rsidR="006A1DCD" w:rsidRDefault="001D242D" w:rsidP="006A1DC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информационно-телекоммуникационной сети Интернет на официальном сайте </w:t>
      </w:r>
    </w:p>
    <w:p w:rsidR="001D242D" w:rsidRPr="0011202B" w:rsidRDefault="002050FD" w:rsidP="006A1DC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а</w:t>
      </w:r>
      <w:r w:rsidR="001D242D" w:rsidRPr="0011202B">
        <w:rPr>
          <w:rFonts w:ascii="Arial" w:hAnsi="Arial" w:cs="Arial"/>
        </w:rPr>
        <w:t>дминистрации.</w:t>
      </w:r>
    </w:p>
    <w:p w:rsidR="006A1DCD" w:rsidRDefault="002050FD" w:rsidP="001D24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Специалист ОМСУ</w:t>
      </w:r>
      <w:r w:rsidR="001D242D" w:rsidRPr="0011202B">
        <w:rPr>
          <w:rFonts w:ascii="Arial" w:hAnsi="Arial" w:cs="Arial"/>
        </w:rPr>
        <w:t xml:space="preserve"> не позднее чем через десять дней со дня поступления </w:t>
      </w:r>
    </w:p>
    <w:p w:rsidR="006A1DCD" w:rsidRDefault="001D242D" w:rsidP="006A1DC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заявления заявителя о предоставлении разрешения на условно разрешенный вид использования направляет сообщение о проведении публичных слушаний по </w:t>
      </w:r>
    </w:p>
    <w:p w:rsidR="001D242D" w:rsidRPr="0011202B" w:rsidRDefault="001D242D" w:rsidP="006A1DC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вопросу предоставления разрешения на условно разрешенный вид использования:</w:t>
      </w:r>
    </w:p>
    <w:p w:rsidR="006A1DCD" w:rsidRDefault="001D242D" w:rsidP="006A1DCD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правообладателям земельных участков, имеющих общие границы с </w:t>
      </w:r>
    </w:p>
    <w:p w:rsidR="006A1DCD" w:rsidRDefault="001D242D" w:rsidP="006A1DC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земельным участком, применительно к которому запрашивается разрешение на </w:t>
      </w:r>
    </w:p>
    <w:p w:rsidR="001D242D" w:rsidRPr="0011202B" w:rsidRDefault="001D242D" w:rsidP="006A1DC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условно разрешенный вид использования;</w:t>
      </w:r>
    </w:p>
    <w:p w:rsidR="006A1DCD" w:rsidRDefault="001D242D" w:rsidP="006A1DCD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правообладателям объектов капитального строительства, расположенных</w:t>
      </w:r>
    </w:p>
    <w:p w:rsidR="006A1DCD" w:rsidRDefault="001D242D" w:rsidP="006A1DC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на земельных участках, имеющих общие границы с земельным участком, </w:t>
      </w:r>
    </w:p>
    <w:p w:rsidR="001D242D" w:rsidRPr="0011202B" w:rsidRDefault="001D242D" w:rsidP="006A1DC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применительно к которому запрашивается разрешение на условно разрешенный вид использования;</w:t>
      </w:r>
    </w:p>
    <w:p w:rsidR="001D242D" w:rsidRPr="0011202B" w:rsidRDefault="001D242D" w:rsidP="001D24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lastRenderedPageBreak/>
        <w:t>3)</w:t>
      </w:r>
      <w:r w:rsidR="002050FD" w:rsidRPr="0011202B">
        <w:rPr>
          <w:rFonts w:ascii="Arial" w:hAnsi="Arial" w:cs="Arial"/>
        </w:rPr>
        <w:t xml:space="preserve"> </w:t>
      </w:r>
      <w:r w:rsidRPr="0011202B">
        <w:rPr>
          <w:rFonts w:ascii="Arial" w:hAnsi="Arial" w:cs="Arial"/>
        </w:rPr>
        <w:t>правообладателям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использования.</w:t>
      </w:r>
    </w:p>
    <w:p w:rsidR="006A1DCD" w:rsidRDefault="002050FD" w:rsidP="001D24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Специалист ОМСУ</w:t>
      </w:r>
      <w:r w:rsidR="001D242D" w:rsidRPr="0011202B">
        <w:rPr>
          <w:rFonts w:ascii="Arial" w:hAnsi="Arial" w:cs="Arial"/>
        </w:rPr>
        <w:t xml:space="preserve"> обеспечивает подготовку документов и материалов к </w:t>
      </w:r>
    </w:p>
    <w:p w:rsidR="001D242D" w:rsidRPr="0011202B" w:rsidRDefault="001D242D" w:rsidP="006A1DC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публичным слушаниям и осуществляет прием предложений и замечаний участников публичных слушаний по подлежащим обсуждению вопросам для включения их в протокол публичных слушаний.</w:t>
      </w:r>
    </w:p>
    <w:p w:rsidR="006A1DCD" w:rsidRDefault="001D242D" w:rsidP="001D24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Срок проведения публичных слушаний с момента оповещения жителей о </w:t>
      </w:r>
    </w:p>
    <w:p w:rsidR="001D242D" w:rsidRPr="0011202B" w:rsidRDefault="001D242D" w:rsidP="006A1DC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6A1DCD" w:rsidRDefault="001D242D" w:rsidP="002050F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Результатом административной процедуры является назначенный </w:t>
      </w:r>
      <w:r w:rsidR="002050FD" w:rsidRPr="0011202B">
        <w:rPr>
          <w:rFonts w:ascii="Arial" w:hAnsi="Arial" w:cs="Arial"/>
        </w:rPr>
        <w:t xml:space="preserve">срок </w:t>
      </w:r>
    </w:p>
    <w:p w:rsidR="006A1DCD" w:rsidRDefault="002050FD" w:rsidP="006A1DC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проведения публичных</w:t>
      </w:r>
      <w:r w:rsidR="001D242D" w:rsidRPr="0011202B">
        <w:rPr>
          <w:rFonts w:ascii="Arial" w:hAnsi="Arial" w:cs="Arial"/>
        </w:rPr>
        <w:t xml:space="preserve"> слушаний о предоставлении разрешения на условно </w:t>
      </w:r>
    </w:p>
    <w:p w:rsidR="006E0C96" w:rsidRPr="0011202B" w:rsidRDefault="001D242D" w:rsidP="006A1DC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разрешенный вид использования земельного участка или объекта капитального строительства</w:t>
      </w:r>
      <w:r w:rsidR="006E0C96" w:rsidRPr="0011202B">
        <w:rPr>
          <w:rFonts w:ascii="Arial" w:eastAsia="Calibri" w:hAnsi="Arial" w:cs="Arial"/>
          <w:lang w:eastAsia="en-US"/>
        </w:rPr>
        <w:t>.</w:t>
      </w:r>
    </w:p>
    <w:p w:rsidR="006A1DCD" w:rsidRDefault="00593F5C" w:rsidP="00593F5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11202B">
        <w:rPr>
          <w:rFonts w:ascii="Arial" w:hAnsi="Arial" w:cs="Arial"/>
          <w:b/>
        </w:rPr>
        <w:t xml:space="preserve">3.4. </w:t>
      </w:r>
      <w:r w:rsidR="002050FD" w:rsidRPr="0011202B">
        <w:rPr>
          <w:rFonts w:ascii="Arial" w:hAnsi="Arial" w:cs="Arial"/>
          <w:b/>
          <w:bCs/>
        </w:rPr>
        <w:t xml:space="preserve">Проведение публичных слушаний по вопросу предоставления </w:t>
      </w:r>
    </w:p>
    <w:p w:rsidR="006E0C96" w:rsidRPr="0011202B" w:rsidRDefault="002050FD" w:rsidP="006A1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1202B">
        <w:rPr>
          <w:rFonts w:ascii="Arial" w:hAnsi="Arial" w:cs="Arial"/>
          <w:b/>
          <w:bCs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6E0C96" w:rsidRPr="0011202B">
        <w:rPr>
          <w:rFonts w:ascii="Arial" w:hAnsi="Arial" w:cs="Arial"/>
          <w:b/>
        </w:rPr>
        <w:t xml:space="preserve"> </w:t>
      </w:r>
    </w:p>
    <w:p w:rsidR="002050FD" w:rsidRPr="0011202B" w:rsidRDefault="002050FD" w:rsidP="002050F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11202B">
        <w:rPr>
          <w:rFonts w:ascii="Arial" w:eastAsia="Calibri" w:hAnsi="Arial" w:cs="Arial"/>
          <w:lang w:eastAsia="en-US"/>
        </w:rPr>
        <w:t>Основанием для начала административной процедуры является наступление срока проведения публичных слушаний.</w:t>
      </w:r>
    </w:p>
    <w:p w:rsidR="006A1DCD" w:rsidRDefault="002050FD" w:rsidP="002050F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1202B">
        <w:rPr>
          <w:rFonts w:ascii="Arial" w:eastAsia="Calibri" w:hAnsi="Arial" w:cs="Arial"/>
          <w:lang w:eastAsia="en-US"/>
        </w:rPr>
        <w:t xml:space="preserve">В целях соблюдения права человека на благоприятные условия </w:t>
      </w:r>
    </w:p>
    <w:p w:rsidR="006A1DCD" w:rsidRDefault="002050FD" w:rsidP="006A1DCD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11202B">
        <w:rPr>
          <w:rFonts w:ascii="Arial" w:eastAsia="Calibri" w:hAnsi="Arial" w:cs="Arial"/>
          <w:lang w:eastAsia="en-US"/>
        </w:rPr>
        <w:t xml:space="preserve">жизнедеятельности, прав и законных интересов правообладателей земельных </w:t>
      </w:r>
    </w:p>
    <w:p w:rsidR="006A1DCD" w:rsidRDefault="002050FD" w:rsidP="006A1DCD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11202B">
        <w:rPr>
          <w:rFonts w:ascii="Arial" w:eastAsia="Calibri" w:hAnsi="Arial" w:cs="Arial"/>
          <w:lang w:eastAsia="en-US"/>
        </w:rPr>
        <w:t xml:space="preserve">участков и объектов капитального строительства публичные слушания по вопросу предоставления разрешения на условно разрешенный вид использования </w:t>
      </w:r>
    </w:p>
    <w:p w:rsidR="006A1DCD" w:rsidRDefault="002050FD" w:rsidP="006A1DCD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11202B">
        <w:rPr>
          <w:rFonts w:ascii="Arial" w:eastAsia="Calibri" w:hAnsi="Arial" w:cs="Arial"/>
          <w:lang w:eastAsia="en-US"/>
        </w:rPr>
        <w:t xml:space="preserve">проводятся с участием граждан, проживающих в пределах территориальной зоны, в границах которой расположен земельный участок или объект капитального </w:t>
      </w:r>
    </w:p>
    <w:p w:rsidR="002050FD" w:rsidRPr="0011202B" w:rsidRDefault="002050FD" w:rsidP="006A1DCD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11202B">
        <w:rPr>
          <w:rFonts w:ascii="Arial" w:eastAsia="Calibri" w:hAnsi="Arial" w:cs="Arial"/>
          <w:lang w:eastAsia="en-US"/>
        </w:rPr>
        <w:t xml:space="preserve">строительства, применительно к которым запрашивается разрешение. </w:t>
      </w:r>
    </w:p>
    <w:p w:rsidR="002050FD" w:rsidRPr="0011202B" w:rsidRDefault="002050FD" w:rsidP="002050F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1202B">
        <w:rPr>
          <w:rFonts w:ascii="Arial" w:eastAsia="Calibri" w:hAnsi="Arial" w:cs="Arial"/>
          <w:lang w:eastAsia="en-US"/>
        </w:rPr>
        <w:t>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2050FD" w:rsidRPr="0011202B" w:rsidRDefault="002050FD" w:rsidP="002050F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1202B">
        <w:rPr>
          <w:rFonts w:ascii="Arial" w:eastAsia="Calibri" w:hAnsi="Arial" w:cs="Arial"/>
          <w:lang w:eastAsia="en-US"/>
        </w:rPr>
        <w:t>Публичные слушания включают следующие основные процедуры:</w:t>
      </w:r>
    </w:p>
    <w:p w:rsidR="002050FD" w:rsidRPr="0011202B" w:rsidRDefault="002050FD" w:rsidP="002050F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1202B">
        <w:rPr>
          <w:rFonts w:ascii="Arial" w:eastAsia="Calibri" w:hAnsi="Arial" w:cs="Arial"/>
          <w:lang w:eastAsia="en-US"/>
        </w:rPr>
        <w:t>1) объявление цели публичных слушаний;</w:t>
      </w:r>
    </w:p>
    <w:p w:rsidR="002050FD" w:rsidRPr="0011202B" w:rsidRDefault="002050FD" w:rsidP="002050F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1202B">
        <w:rPr>
          <w:rFonts w:ascii="Arial" w:eastAsia="Calibri" w:hAnsi="Arial" w:cs="Arial"/>
          <w:lang w:eastAsia="en-US"/>
        </w:rPr>
        <w:t>2) доклад заказчика (инициатора градостроительной деятельности);</w:t>
      </w:r>
    </w:p>
    <w:p w:rsidR="002050FD" w:rsidRPr="0011202B" w:rsidRDefault="002050FD" w:rsidP="002050F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1202B">
        <w:rPr>
          <w:rFonts w:ascii="Arial" w:eastAsia="Calibri" w:hAnsi="Arial" w:cs="Arial"/>
          <w:lang w:eastAsia="en-US"/>
        </w:rPr>
        <w:t>3) доклад разработчика документации объекта;</w:t>
      </w:r>
    </w:p>
    <w:p w:rsidR="002050FD" w:rsidRPr="0011202B" w:rsidRDefault="002050FD" w:rsidP="002050F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1202B">
        <w:rPr>
          <w:rFonts w:ascii="Arial" w:eastAsia="Calibri" w:hAnsi="Arial" w:cs="Arial"/>
          <w:lang w:eastAsia="en-US"/>
        </w:rPr>
        <w:t>4) вопросы присутствующих и ответы на них;</w:t>
      </w:r>
    </w:p>
    <w:p w:rsidR="002050FD" w:rsidRPr="0011202B" w:rsidRDefault="002050FD" w:rsidP="002050F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1202B">
        <w:rPr>
          <w:rFonts w:ascii="Arial" w:eastAsia="Calibri" w:hAnsi="Arial" w:cs="Arial"/>
          <w:lang w:eastAsia="en-US"/>
        </w:rPr>
        <w:t>5) выступление присутствующих;</w:t>
      </w:r>
    </w:p>
    <w:p w:rsidR="002050FD" w:rsidRPr="0011202B" w:rsidRDefault="002050FD" w:rsidP="002050F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1202B">
        <w:rPr>
          <w:rFonts w:ascii="Arial" w:eastAsia="Calibri" w:hAnsi="Arial" w:cs="Arial"/>
          <w:lang w:eastAsia="en-US"/>
        </w:rPr>
        <w:t>6) рекомендации о принятии предлагаемого решения.</w:t>
      </w:r>
    </w:p>
    <w:p w:rsidR="006A1DCD" w:rsidRDefault="002050FD" w:rsidP="002050F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1202B">
        <w:rPr>
          <w:rFonts w:ascii="Arial" w:eastAsia="Calibri" w:hAnsi="Arial" w:cs="Arial"/>
          <w:lang w:eastAsia="en-US"/>
        </w:rPr>
        <w:t xml:space="preserve">В процессе публичных слушаний ведется протокол публичных слушаний, в </w:t>
      </w:r>
    </w:p>
    <w:p w:rsidR="006A1DCD" w:rsidRDefault="002050FD" w:rsidP="006A1DCD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11202B">
        <w:rPr>
          <w:rFonts w:ascii="Arial" w:eastAsia="Calibri" w:hAnsi="Arial" w:cs="Arial"/>
          <w:lang w:eastAsia="en-US"/>
        </w:rPr>
        <w:t xml:space="preserve">котором фиксируются мнения всех заинтересованных сторон, участвующих в </w:t>
      </w:r>
    </w:p>
    <w:p w:rsidR="002050FD" w:rsidRPr="0011202B" w:rsidRDefault="002050FD" w:rsidP="006A1DCD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11202B">
        <w:rPr>
          <w:rFonts w:ascii="Arial" w:eastAsia="Calibri" w:hAnsi="Arial" w:cs="Arial"/>
          <w:lang w:eastAsia="en-US"/>
        </w:rPr>
        <w:t>публичных слушаниях.</w:t>
      </w:r>
    </w:p>
    <w:p w:rsidR="006A1DCD" w:rsidRDefault="002050FD" w:rsidP="002050F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1202B">
        <w:rPr>
          <w:rFonts w:ascii="Arial" w:eastAsia="Calibri" w:hAnsi="Arial" w:cs="Arial"/>
          <w:lang w:eastAsia="en-US"/>
        </w:rPr>
        <w:t xml:space="preserve">Мнения сторон должны быть аргументированы в соответствии с </w:t>
      </w:r>
    </w:p>
    <w:p w:rsidR="006A1DCD" w:rsidRDefault="002050FD" w:rsidP="006A1DCD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11202B">
        <w:rPr>
          <w:rFonts w:ascii="Arial" w:eastAsia="Calibri" w:hAnsi="Arial" w:cs="Arial"/>
          <w:lang w:eastAsia="en-US"/>
        </w:rPr>
        <w:t xml:space="preserve">действующими нормами и правилами, техническими регламентами, содержать </w:t>
      </w:r>
    </w:p>
    <w:p w:rsidR="006A1DCD" w:rsidRDefault="002050FD" w:rsidP="006A1DCD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11202B">
        <w:rPr>
          <w:rFonts w:ascii="Arial" w:eastAsia="Calibri" w:hAnsi="Arial" w:cs="Arial"/>
          <w:lang w:eastAsia="en-US"/>
        </w:rPr>
        <w:t xml:space="preserve">конкретные условия и предложения по соблюдению имущественных прав </w:t>
      </w:r>
    </w:p>
    <w:p w:rsidR="002050FD" w:rsidRPr="0011202B" w:rsidRDefault="002050FD" w:rsidP="006A1DCD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11202B">
        <w:rPr>
          <w:rFonts w:ascii="Arial" w:eastAsia="Calibri" w:hAnsi="Arial" w:cs="Arial"/>
          <w:lang w:eastAsia="en-US"/>
        </w:rPr>
        <w:t>владельцев недвижимости, размещению объектов строительства, основанные на анализе существующей градостроительной ситуации и возможных воздействиях на окружающую среду в пределах затрагиваемой территории.</w:t>
      </w:r>
    </w:p>
    <w:p w:rsidR="002050FD" w:rsidRPr="0011202B" w:rsidRDefault="002050FD" w:rsidP="002050F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1202B">
        <w:rPr>
          <w:rFonts w:ascii="Arial" w:eastAsia="Calibri" w:hAnsi="Arial" w:cs="Arial"/>
          <w:lang w:eastAsia="en-US"/>
        </w:rPr>
        <w:t>Протокол подписывается председателем (заместителем председателя) и се</w:t>
      </w:r>
      <w:r w:rsidRPr="0011202B">
        <w:rPr>
          <w:rFonts w:ascii="Arial" w:eastAsia="Calibri" w:hAnsi="Arial" w:cs="Arial"/>
          <w:lang w:eastAsia="en-US"/>
        </w:rPr>
        <w:t>к</w:t>
      </w:r>
      <w:r w:rsidRPr="0011202B">
        <w:rPr>
          <w:rFonts w:ascii="Arial" w:eastAsia="Calibri" w:hAnsi="Arial" w:cs="Arial"/>
          <w:lang w:eastAsia="en-US"/>
        </w:rPr>
        <w:t>ретарем комиссии в течение трех дней со дня их</w:t>
      </w:r>
      <w:r w:rsidR="00C84D26" w:rsidRPr="0011202B">
        <w:rPr>
          <w:rFonts w:ascii="Arial" w:eastAsia="Calibri" w:hAnsi="Arial" w:cs="Arial"/>
          <w:lang w:eastAsia="en-US"/>
        </w:rPr>
        <w:t xml:space="preserve"> проведения. При необходимости делается отметка с подписью</w:t>
      </w:r>
      <w:r w:rsidRPr="0011202B">
        <w:rPr>
          <w:rFonts w:ascii="Arial" w:eastAsia="Calibri" w:hAnsi="Arial" w:cs="Arial"/>
          <w:lang w:eastAsia="en-US"/>
        </w:rPr>
        <w:t xml:space="preserve"> заинтересованных лиц, ознакомившихся с протоколом.</w:t>
      </w:r>
    </w:p>
    <w:p w:rsidR="006A1DCD" w:rsidRDefault="002050FD" w:rsidP="002050F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1202B">
        <w:rPr>
          <w:rFonts w:ascii="Arial" w:eastAsia="Calibri" w:hAnsi="Arial" w:cs="Arial"/>
          <w:lang w:eastAsia="en-US"/>
        </w:rPr>
        <w:t xml:space="preserve">К протоколу прилагаются список присутствующих на публичных слушаниях граждан с их подписями и указанием адреса проживания, а также тезисы сообщения </w:t>
      </w:r>
      <w:r w:rsidRPr="0011202B">
        <w:rPr>
          <w:rFonts w:ascii="Arial" w:eastAsia="Calibri" w:hAnsi="Arial" w:cs="Arial"/>
          <w:lang w:eastAsia="en-US"/>
        </w:rPr>
        <w:lastRenderedPageBreak/>
        <w:t xml:space="preserve">представителя заказчика (застройщика) и исполнителя проекта, письменные </w:t>
      </w:r>
    </w:p>
    <w:p w:rsidR="002050FD" w:rsidRPr="0011202B" w:rsidRDefault="002050FD" w:rsidP="006A1DCD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11202B">
        <w:rPr>
          <w:rFonts w:ascii="Arial" w:eastAsia="Calibri" w:hAnsi="Arial" w:cs="Arial"/>
          <w:lang w:eastAsia="en-US"/>
        </w:rPr>
        <w:t>обращения граждан, представителей общественных организаций с предложениями по обсуждаемому объекту.</w:t>
      </w:r>
    </w:p>
    <w:p w:rsidR="006A1DCD" w:rsidRDefault="002050FD" w:rsidP="002050F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1202B">
        <w:rPr>
          <w:rFonts w:ascii="Arial" w:eastAsia="Calibri" w:hAnsi="Arial" w:cs="Arial"/>
          <w:lang w:eastAsia="en-US"/>
        </w:rPr>
        <w:t xml:space="preserve">Лица, участвовавшие в публичных слушаниях, вправе в течение семи дней со дня подписания протокола публичных слушаний ознакомиться с ним и подать в письменной форме свои замечания с указанием допущенных неточностей. </w:t>
      </w:r>
    </w:p>
    <w:p w:rsidR="002050FD" w:rsidRPr="0011202B" w:rsidRDefault="002050FD" w:rsidP="006A1DCD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11202B">
        <w:rPr>
          <w:rFonts w:ascii="Arial" w:eastAsia="Calibri" w:hAnsi="Arial" w:cs="Arial"/>
          <w:lang w:eastAsia="en-US"/>
        </w:rPr>
        <w:t>Замечания являются неотъемлемой частью протокола.</w:t>
      </w:r>
    </w:p>
    <w:p w:rsidR="006A1DCD" w:rsidRDefault="002050FD" w:rsidP="002050F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1202B">
        <w:rPr>
          <w:rFonts w:ascii="Arial" w:eastAsia="Calibri" w:hAnsi="Arial" w:cs="Arial"/>
          <w:lang w:eastAsia="en-US"/>
        </w:rPr>
        <w:t xml:space="preserve">Комиссия по результатам публичных слушаний осуществляет подготовку </w:t>
      </w:r>
    </w:p>
    <w:p w:rsidR="002050FD" w:rsidRPr="0011202B" w:rsidRDefault="002050FD" w:rsidP="006A1DCD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11202B">
        <w:rPr>
          <w:rFonts w:ascii="Arial" w:eastAsia="Calibri" w:hAnsi="Arial" w:cs="Arial"/>
          <w:lang w:eastAsia="en-US"/>
        </w:rPr>
        <w:t>заключения о результатах публичных слушаний по вопросу предоставления разр</w:t>
      </w:r>
      <w:r w:rsidRPr="0011202B">
        <w:rPr>
          <w:rFonts w:ascii="Arial" w:eastAsia="Calibri" w:hAnsi="Arial" w:cs="Arial"/>
          <w:lang w:eastAsia="en-US"/>
        </w:rPr>
        <w:t>е</w:t>
      </w:r>
      <w:r w:rsidRPr="0011202B">
        <w:rPr>
          <w:rFonts w:ascii="Arial" w:eastAsia="Calibri" w:hAnsi="Arial" w:cs="Arial"/>
          <w:lang w:eastAsia="en-US"/>
        </w:rPr>
        <w:t>шения на условно разрешенный вид использования, обеспечивает его опубликов</w:t>
      </w:r>
      <w:r w:rsidRPr="0011202B">
        <w:rPr>
          <w:rFonts w:ascii="Arial" w:eastAsia="Calibri" w:hAnsi="Arial" w:cs="Arial"/>
          <w:lang w:eastAsia="en-US"/>
        </w:rPr>
        <w:t>а</w:t>
      </w:r>
      <w:r w:rsidRPr="0011202B">
        <w:rPr>
          <w:rFonts w:ascii="Arial" w:eastAsia="Calibri" w:hAnsi="Arial" w:cs="Arial"/>
          <w:lang w:eastAsia="en-US"/>
        </w:rPr>
        <w:t xml:space="preserve">ние в печатном средстве массовой информации и размещает в информационно-телекоммуникационной сети Интернет на официальном сайте </w:t>
      </w:r>
      <w:r w:rsidR="00CB5870" w:rsidRPr="0011202B">
        <w:rPr>
          <w:rFonts w:ascii="Arial" w:eastAsia="Calibri" w:hAnsi="Arial" w:cs="Arial"/>
          <w:lang w:eastAsia="en-US"/>
        </w:rPr>
        <w:t>ОМСУ</w:t>
      </w:r>
      <w:r w:rsidRPr="0011202B">
        <w:rPr>
          <w:rFonts w:ascii="Arial" w:eastAsia="Calibri" w:hAnsi="Arial" w:cs="Arial"/>
          <w:lang w:eastAsia="en-US"/>
        </w:rPr>
        <w:t>.</w:t>
      </w:r>
    </w:p>
    <w:p w:rsidR="002050FD" w:rsidRPr="0011202B" w:rsidRDefault="002050FD" w:rsidP="00CB587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11202B">
        <w:rPr>
          <w:rFonts w:ascii="Arial" w:eastAsia="Calibri" w:hAnsi="Arial" w:cs="Arial"/>
          <w:lang w:eastAsia="en-US"/>
        </w:rPr>
        <w:t>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</w:t>
      </w:r>
      <w:r w:rsidRPr="0011202B">
        <w:rPr>
          <w:rFonts w:ascii="Arial" w:eastAsia="Calibri" w:hAnsi="Arial" w:cs="Arial"/>
          <w:lang w:eastAsia="en-US"/>
        </w:rPr>
        <w:t>е</w:t>
      </w:r>
      <w:r w:rsidRPr="0011202B">
        <w:rPr>
          <w:rFonts w:ascii="Arial" w:eastAsia="Calibri" w:hAnsi="Arial" w:cs="Arial"/>
          <w:lang w:eastAsia="en-US"/>
        </w:rPr>
        <w:t xml:space="preserve">ния с указанием причин принятого решения и направляет их </w:t>
      </w:r>
      <w:r w:rsidR="00CB5870" w:rsidRPr="0011202B">
        <w:rPr>
          <w:rFonts w:ascii="Arial" w:eastAsia="Calibri" w:hAnsi="Arial" w:cs="Arial"/>
          <w:lang w:eastAsia="en-US"/>
        </w:rPr>
        <w:t>г</w:t>
      </w:r>
      <w:r w:rsidRPr="0011202B">
        <w:rPr>
          <w:rFonts w:ascii="Arial" w:eastAsia="Calibri" w:hAnsi="Arial" w:cs="Arial"/>
          <w:lang w:eastAsia="en-US"/>
        </w:rPr>
        <w:t xml:space="preserve">лаве </w:t>
      </w:r>
      <w:r w:rsidR="00CB5870" w:rsidRPr="0011202B">
        <w:rPr>
          <w:rFonts w:ascii="Arial" w:eastAsia="Calibri" w:hAnsi="Arial" w:cs="Arial"/>
          <w:lang w:eastAsia="en-US"/>
        </w:rPr>
        <w:t>ОМСУ</w:t>
      </w:r>
      <w:r w:rsidRPr="0011202B">
        <w:rPr>
          <w:rFonts w:ascii="Arial" w:eastAsia="Calibri" w:hAnsi="Arial" w:cs="Arial"/>
          <w:lang w:eastAsia="en-US"/>
        </w:rPr>
        <w:t>.</w:t>
      </w:r>
    </w:p>
    <w:p w:rsidR="002050FD" w:rsidRPr="0011202B" w:rsidRDefault="002050FD" w:rsidP="002050F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1202B">
        <w:rPr>
          <w:rFonts w:ascii="Arial" w:eastAsia="Calibri" w:hAnsi="Arial" w:cs="Arial"/>
          <w:lang w:eastAsia="en-US"/>
        </w:rPr>
        <w:t xml:space="preserve">Максимальный срок административной процедуры составляет не более </w:t>
      </w:r>
      <w:r w:rsidR="00CB5870" w:rsidRPr="0011202B">
        <w:rPr>
          <w:rFonts w:ascii="Arial" w:eastAsia="Calibri" w:hAnsi="Arial" w:cs="Arial"/>
          <w:lang w:eastAsia="en-US"/>
        </w:rPr>
        <w:t>30 дней</w:t>
      </w:r>
      <w:r w:rsidRPr="0011202B">
        <w:rPr>
          <w:rFonts w:ascii="Arial" w:eastAsia="Calibri" w:hAnsi="Arial" w:cs="Arial"/>
          <w:lang w:eastAsia="en-US"/>
        </w:rPr>
        <w:t>.</w:t>
      </w:r>
    </w:p>
    <w:p w:rsidR="006A1DCD" w:rsidRDefault="002050FD" w:rsidP="002050F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11202B">
        <w:rPr>
          <w:rFonts w:ascii="Arial" w:eastAsia="Calibri" w:hAnsi="Arial" w:cs="Arial"/>
          <w:lang w:eastAsia="en-US"/>
        </w:rPr>
        <w:t xml:space="preserve">Результатом административной процедуры является подготовка </w:t>
      </w:r>
    </w:p>
    <w:p w:rsidR="006E0C96" w:rsidRPr="0011202B" w:rsidRDefault="002050FD" w:rsidP="006A1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eastAsia="Calibri" w:hAnsi="Arial" w:cs="Arial"/>
          <w:lang w:eastAsia="en-US"/>
        </w:rPr>
        <w:t xml:space="preserve">рекомендаций комиссии, направленных </w:t>
      </w:r>
      <w:r w:rsidR="00CB5870" w:rsidRPr="0011202B">
        <w:rPr>
          <w:rFonts w:ascii="Arial" w:eastAsia="Calibri" w:hAnsi="Arial" w:cs="Arial"/>
          <w:lang w:eastAsia="en-US"/>
        </w:rPr>
        <w:t>г</w:t>
      </w:r>
      <w:r w:rsidRPr="0011202B">
        <w:rPr>
          <w:rFonts w:ascii="Arial" w:eastAsia="Calibri" w:hAnsi="Arial" w:cs="Arial"/>
          <w:lang w:eastAsia="en-US"/>
        </w:rPr>
        <w:t xml:space="preserve">лаве </w:t>
      </w:r>
      <w:r w:rsidR="00CB5870" w:rsidRPr="0011202B">
        <w:rPr>
          <w:rFonts w:ascii="Arial" w:eastAsia="Calibri" w:hAnsi="Arial" w:cs="Arial"/>
          <w:lang w:eastAsia="en-US"/>
        </w:rPr>
        <w:t>ОМСУ</w:t>
      </w:r>
      <w:r w:rsidRPr="0011202B">
        <w:rPr>
          <w:rFonts w:ascii="Arial" w:eastAsia="Calibri" w:hAnsi="Arial" w:cs="Arial"/>
          <w:lang w:eastAsia="en-US"/>
        </w:rPr>
        <w:t>.</w:t>
      </w:r>
    </w:p>
    <w:p w:rsidR="006A1DCD" w:rsidRDefault="006A1DCD" w:rsidP="00593F5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6E0C96" w:rsidRPr="0011202B" w:rsidRDefault="00593F5C" w:rsidP="00593F5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11202B">
        <w:rPr>
          <w:rFonts w:ascii="Arial" w:hAnsi="Arial" w:cs="Arial"/>
          <w:b/>
        </w:rPr>
        <w:t>3.5</w:t>
      </w:r>
      <w:r w:rsidR="00CB5870" w:rsidRPr="0011202B">
        <w:rPr>
          <w:rFonts w:ascii="Arial" w:hAnsi="Arial" w:cs="Arial"/>
          <w:b/>
        </w:rPr>
        <w:t>.</w:t>
      </w:r>
      <w:r w:rsidRPr="0011202B">
        <w:rPr>
          <w:rFonts w:ascii="Arial" w:hAnsi="Arial" w:cs="Arial"/>
          <w:b/>
        </w:rPr>
        <w:t xml:space="preserve"> </w:t>
      </w:r>
      <w:r w:rsidR="00CB5870" w:rsidRPr="0011202B">
        <w:rPr>
          <w:rFonts w:ascii="Arial" w:hAnsi="Arial" w:cs="Arial"/>
          <w:b/>
          <w:bCs/>
        </w:rPr>
        <w:t>Принятие решения о предоставлении или об отказе в предоставл</w:t>
      </w:r>
      <w:r w:rsidR="00CB5870" w:rsidRPr="0011202B">
        <w:rPr>
          <w:rFonts w:ascii="Arial" w:hAnsi="Arial" w:cs="Arial"/>
          <w:b/>
          <w:bCs/>
        </w:rPr>
        <w:t>е</w:t>
      </w:r>
      <w:r w:rsidR="00CB5870" w:rsidRPr="0011202B">
        <w:rPr>
          <w:rFonts w:ascii="Arial" w:hAnsi="Arial" w:cs="Arial"/>
          <w:b/>
          <w:bCs/>
        </w:rPr>
        <w:t>нии муниципальной услуги, подготовка и выдача результата предоставления муниципальной услуги</w:t>
      </w:r>
    </w:p>
    <w:p w:rsidR="00CB5870" w:rsidRPr="0011202B" w:rsidRDefault="00CB5870" w:rsidP="00CB58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Основанием для начала административной процедуры по принятию решения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является поступление главе администрации рекомендаций комиссии.</w:t>
      </w:r>
    </w:p>
    <w:p w:rsidR="006A1DCD" w:rsidRDefault="00CB5870" w:rsidP="00CB58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Специалист уполномоченного органа на основании рекомендаций комиссии осуществляет подготовку проекта постановления </w:t>
      </w:r>
      <w:r w:rsidR="001A6AAD" w:rsidRPr="0011202B">
        <w:rPr>
          <w:rFonts w:ascii="Arial" w:hAnsi="Arial" w:cs="Arial"/>
        </w:rPr>
        <w:t>а</w:t>
      </w:r>
      <w:r w:rsidRPr="0011202B">
        <w:rPr>
          <w:rFonts w:ascii="Arial" w:hAnsi="Arial" w:cs="Arial"/>
        </w:rPr>
        <w:t xml:space="preserve">дминистрации </w:t>
      </w:r>
      <w:r w:rsidR="001A6AAD" w:rsidRPr="0011202B">
        <w:rPr>
          <w:rFonts w:ascii="Arial" w:hAnsi="Arial" w:cs="Arial"/>
        </w:rPr>
        <w:t>ОМСУ</w:t>
      </w:r>
      <w:r w:rsidRPr="0011202B">
        <w:rPr>
          <w:rFonts w:ascii="Arial" w:hAnsi="Arial" w:cs="Arial"/>
        </w:rPr>
        <w:t xml:space="preserve"> о </w:t>
      </w:r>
    </w:p>
    <w:p w:rsidR="006A1DCD" w:rsidRDefault="00CB5870" w:rsidP="006A1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предоставлении разрешения на условно разрешенный вид использования или об </w:t>
      </w:r>
    </w:p>
    <w:p w:rsidR="00CB5870" w:rsidRPr="0011202B" w:rsidRDefault="00CB5870" w:rsidP="006A1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отказе в предоставлении разрешения на условно разрешенный вид использования.</w:t>
      </w:r>
    </w:p>
    <w:p w:rsidR="006A1DCD" w:rsidRDefault="00CB5870" w:rsidP="00CB58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Г</w:t>
      </w:r>
      <w:r w:rsidR="001A6AAD" w:rsidRPr="0011202B">
        <w:rPr>
          <w:rFonts w:ascii="Arial" w:hAnsi="Arial" w:cs="Arial"/>
        </w:rPr>
        <w:t xml:space="preserve">лава </w:t>
      </w:r>
      <w:r w:rsidRPr="0011202B">
        <w:rPr>
          <w:rFonts w:ascii="Arial" w:hAnsi="Arial" w:cs="Arial"/>
        </w:rPr>
        <w:t xml:space="preserve">администрации </w:t>
      </w:r>
      <w:r w:rsidR="001A6AAD" w:rsidRPr="0011202B">
        <w:rPr>
          <w:rFonts w:ascii="Arial" w:hAnsi="Arial" w:cs="Arial"/>
        </w:rPr>
        <w:t>ОМСУ в течение трех</w:t>
      </w:r>
      <w:r w:rsidRPr="0011202B">
        <w:rPr>
          <w:rFonts w:ascii="Arial" w:hAnsi="Arial" w:cs="Arial"/>
        </w:rPr>
        <w:t xml:space="preserve"> дней со дня поступления таких рекомендаций принимает решение о предоставлении разрешения на условно </w:t>
      </w:r>
    </w:p>
    <w:p w:rsidR="006A1DCD" w:rsidRDefault="00CB5870" w:rsidP="006A1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разрешенный вид использования или об отказе в предоставлении такого </w:t>
      </w:r>
    </w:p>
    <w:p w:rsidR="00CB5870" w:rsidRPr="0011202B" w:rsidRDefault="00CB5870" w:rsidP="006A1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разрешения. </w:t>
      </w:r>
    </w:p>
    <w:p w:rsidR="006A1DCD" w:rsidRDefault="00CB5870" w:rsidP="00CB58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Постановление </w:t>
      </w:r>
      <w:r w:rsidR="001A6AAD" w:rsidRPr="0011202B">
        <w:rPr>
          <w:rFonts w:ascii="Arial" w:hAnsi="Arial" w:cs="Arial"/>
        </w:rPr>
        <w:t>а</w:t>
      </w:r>
      <w:r w:rsidRPr="0011202B">
        <w:rPr>
          <w:rFonts w:ascii="Arial" w:hAnsi="Arial" w:cs="Arial"/>
        </w:rPr>
        <w:t xml:space="preserve">дминистрации </w:t>
      </w:r>
      <w:r w:rsidR="001A6AAD" w:rsidRPr="0011202B">
        <w:rPr>
          <w:rFonts w:ascii="Arial" w:hAnsi="Arial" w:cs="Arial"/>
        </w:rPr>
        <w:t>ОМСУ</w:t>
      </w:r>
      <w:r w:rsidRPr="0011202B">
        <w:rPr>
          <w:rFonts w:ascii="Arial" w:hAnsi="Arial" w:cs="Arial"/>
        </w:rPr>
        <w:t xml:space="preserve"> о предоставлении разрешения на </w:t>
      </w:r>
    </w:p>
    <w:p w:rsidR="006A1DCD" w:rsidRDefault="00CB5870" w:rsidP="006A1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условно разрешенный вид использования или об отказе в предоставлении </w:t>
      </w:r>
    </w:p>
    <w:p w:rsidR="00CB5870" w:rsidRPr="0011202B" w:rsidRDefault="00CB5870" w:rsidP="006A1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разрешения на условно разрешенный вид использования подлежит опубликованию в средствах массовой информации и размещается в информационно-телекоммуникационной сети Интернет на официальном сайте </w:t>
      </w:r>
      <w:r w:rsidR="001A6AAD" w:rsidRPr="0011202B">
        <w:rPr>
          <w:rFonts w:ascii="Arial" w:hAnsi="Arial" w:cs="Arial"/>
        </w:rPr>
        <w:t>а</w:t>
      </w:r>
      <w:r w:rsidRPr="0011202B">
        <w:rPr>
          <w:rFonts w:ascii="Arial" w:hAnsi="Arial" w:cs="Arial"/>
        </w:rPr>
        <w:t>дминистрации.</w:t>
      </w:r>
    </w:p>
    <w:p w:rsidR="006A1DCD" w:rsidRDefault="00CB5870" w:rsidP="00CB58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Постановление </w:t>
      </w:r>
      <w:r w:rsidR="001A6AAD" w:rsidRPr="0011202B">
        <w:rPr>
          <w:rFonts w:ascii="Arial" w:hAnsi="Arial" w:cs="Arial"/>
        </w:rPr>
        <w:t>а</w:t>
      </w:r>
      <w:r w:rsidRPr="0011202B">
        <w:rPr>
          <w:rFonts w:ascii="Arial" w:hAnsi="Arial" w:cs="Arial"/>
        </w:rPr>
        <w:t xml:space="preserve">дминистрации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</w:t>
      </w:r>
    </w:p>
    <w:p w:rsidR="00CB5870" w:rsidRPr="0011202B" w:rsidRDefault="00CB5870" w:rsidP="006A1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разрешенный вид использования земельного участка или объекта капитального строительства выдается заявителю на руки или направляется по почте заказной корреспонденцией по адресу, указанному в заяв</w:t>
      </w:r>
      <w:r w:rsidR="001A6AAD" w:rsidRPr="0011202B">
        <w:rPr>
          <w:rFonts w:ascii="Arial" w:hAnsi="Arial" w:cs="Arial"/>
        </w:rPr>
        <w:t>лении, либо через МФЦ</w:t>
      </w:r>
      <w:r w:rsidRPr="0011202B">
        <w:rPr>
          <w:rFonts w:ascii="Arial" w:hAnsi="Arial" w:cs="Arial"/>
        </w:rPr>
        <w:t>.</w:t>
      </w:r>
    </w:p>
    <w:p w:rsidR="006A1DCD" w:rsidRDefault="00CB5870" w:rsidP="001A6AA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Максимальный срок предоставления административной процедуры </w:t>
      </w:r>
    </w:p>
    <w:p w:rsidR="00CB5870" w:rsidRPr="0011202B" w:rsidRDefault="00CB5870" w:rsidP="006A1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составляет три дня. </w:t>
      </w:r>
    </w:p>
    <w:p w:rsidR="006A1DCD" w:rsidRDefault="00CB5870" w:rsidP="001A6A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  <w:bCs/>
        </w:rPr>
        <w:t xml:space="preserve">Результатом выполнения административной процедуры является выдача на руки либо направление по почте заявителю </w:t>
      </w:r>
      <w:r w:rsidRPr="0011202B">
        <w:rPr>
          <w:rFonts w:ascii="Arial" w:hAnsi="Arial" w:cs="Arial"/>
        </w:rPr>
        <w:t xml:space="preserve">разрешения на условно разрешенный </w:t>
      </w:r>
      <w:r w:rsidRPr="0011202B">
        <w:rPr>
          <w:rFonts w:ascii="Arial" w:hAnsi="Arial" w:cs="Arial"/>
        </w:rPr>
        <w:lastRenderedPageBreak/>
        <w:t xml:space="preserve">вид использования земельного участка или объекта капитального строительства или об отказе в предоставлении разрешения на условно разрешенный вид </w:t>
      </w:r>
    </w:p>
    <w:p w:rsidR="006E0C96" w:rsidRPr="0011202B" w:rsidRDefault="00CB5870" w:rsidP="006A1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использования земельного участка или объекта капитального строительства</w:t>
      </w:r>
      <w:r w:rsidRPr="0011202B">
        <w:rPr>
          <w:rFonts w:ascii="Arial" w:hAnsi="Arial" w:cs="Arial"/>
          <w:bCs/>
        </w:rPr>
        <w:t xml:space="preserve">, либо </w:t>
      </w:r>
      <w:r w:rsidRPr="0011202B">
        <w:rPr>
          <w:rFonts w:ascii="Arial" w:hAnsi="Arial" w:cs="Arial"/>
        </w:rPr>
        <w:t xml:space="preserve">передача в </w:t>
      </w:r>
      <w:r w:rsidR="001A6AAD" w:rsidRPr="0011202B">
        <w:rPr>
          <w:rFonts w:ascii="Arial" w:hAnsi="Arial" w:cs="Arial"/>
        </w:rPr>
        <w:t>МФЦ</w:t>
      </w:r>
      <w:r w:rsidRPr="0011202B">
        <w:rPr>
          <w:rFonts w:ascii="Arial" w:hAnsi="Arial" w:cs="Arial"/>
        </w:rPr>
        <w:t xml:space="preserve"> для выдачи заявителю.</w:t>
      </w:r>
    </w:p>
    <w:p w:rsidR="00AB3F0F" w:rsidRPr="0011202B" w:rsidRDefault="00AB3F0F" w:rsidP="0005518A">
      <w:pPr>
        <w:contextualSpacing/>
        <w:jc w:val="center"/>
        <w:rPr>
          <w:rFonts w:ascii="Arial" w:hAnsi="Arial" w:cs="Arial"/>
          <w:b/>
          <w:bCs/>
          <w:lang w:eastAsia="ar-SA"/>
        </w:rPr>
      </w:pPr>
    </w:p>
    <w:p w:rsidR="00AB3F0F" w:rsidRPr="0011202B" w:rsidRDefault="00AB3F0F" w:rsidP="0005518A">
      <w:pPr>
        <w:contextualSpacing/>
        <w:jc w:val="center"/>
        <w:rPr>
          <w:rFonts w:ascii="Arial" w:hAnsi="Arial" w:cs="Arial"/>
          <w:b/>
          <w:bCs/>
          <w:i/>
          <w:lang w:eastAsia="ar-SA"/>
        </w:rPr>
      </w:pPr>
      <w:r w:rsidRPr="0011202B">
        <w:rPr>
          <w:rFonts w:ascii="Arial" w:hAnsi="Arial" w:cs="Arial"/>
          <w:b/>
          <w:bCs/>
          <w:i/>
          <w:lang w:eastAsia="ar-SA"/>
        </w:rPr>
        <w:t>4.</w:t>
      </w:r>
      <w:r w:rsidR="0005518A" w:rsidRPr="0011202B">
        <w:rPr>
          <w:rFonts w:ascii="Arial" w:hAnsi="Arial" w:cs="Arial"/>
          <w:b/>
          <w:bCs/>
          <w:i/>
          <w:lang w:eastAsia="ar-SA"/>
        </w:rPr>
        <w:t xml:space="preserve"> </w:t>
      </w:r>
      <w:r w:rsidRPr="0011202B">
        <w:rPr>
          <w:rFonts w:ascii="Arial" w:hAnsi="Arial" w:cs="Arial"/>
          <w:b/>
          <w:bCs/>
          <w:i/>
          <w:lang w:eastAsia="ar-SA"/>
        </w:rPr>
        <w:t>Формы контроля за предоставлением муниципальной услуги.</w:t>
      </w:r>
    </w:p>
    <w:p w:rsidR="006A1DCD" w:rsidRDefault="004D17F2" w:rsidP="0005518A">
      <w:pPr>
        <w:ind w:firstLine="709"/>
        <w:contextualSpacing/>
        <w:jc w:val="both"/>
        <w:rPr>
          <w:rFonts w:ascii="Arial" w:hAnsi="Arial" w:cs="Arial"/>
          <w:b/>
          <w:lang w:eastAsia="ar-SA"/>
        </w:rPr>
      </w:pPr>
      <w:r w:rsidRPr="0011202B">
        <w:rPr>
          <w:rFonts w:ascii="Arial" w:hAnsi="Arial" w:cs="Arial"/>
          <w:b/>
          <w:lang w:eastAsia="ar-SA"/>
        </w:rPr>
        <w:t xml:space="preserve">4.1. Порядок осуществления текущего контроля за соблюдением и </w:t>
      </w:r>
    </w:p>
    <w:p w:rsidR="006A1DCD" w:rsidRDefault="004D17F2" w:rsidP="006A1DCD">
      <w:pPr>
        <w:contextualSpacing/>
        <w:jc w:val="both"/>
        <w:rPr>
          <w:rFonts w:ascii="Arial" w:hAnsi="Arial" w:cs="Arial"/>
          <w:b/>
          <w:lang w:eastAsia="ar-SA"/>
        </w:rPr>
      </w:pPr>
      <w:r w:rsidRPr="0011202B">
        <w:rPr>
          <w:rFonts w:ascii="Arial" w:hAnsi="Arial" w:cs="Arial"/>
          <w:b/>
          <w:lang w:eastAsia="ar-SA"/>
        </w:rPr>
        <w:t xml:space="preserve">исполнением ответственными должностными лицами положений регламента и иных нормативных правовых актов, устанавливающих требования к </w:t>
      </w:r>
    </w:p>
    <w:p w:rsidR="004D17F2" w:rsidRPr="0011202B" w:rsidRDefault="004D17F2" w:rsidP="006A1DCD">
      <w:pPr>
        <w:contextualSpacing/>
        <w:jc w:val="both"/>
        <w:rPr>
          <w:rFonts w:ascii="Arial" w:hAnsi="Arial" w:cs="Arial"/>
          <w:b/>
          <w:lang w:eastAsia="ar-SA"/>
        </w:rPr>
      </w:pPr>
      <w:r w:rsidRPr="0011202B">
        <w:rPr>
          <w:rFonts w:ascii="Arial" w:hAnsi="Arial" w:cs="Arial"/>
          <w:b/>
          <w:lang w:eastAsia="ar-SA"/>
        </w:rPr>
        <w:t>предоставлению услуги, а также принятием ими решений</w:t>
      </w:r>
    </w:p>
    <w:p w:rsidR="006A1DCD" w:rsidRDefault="004D17F2" w:rsidP="0005518A">
      <w:pPr>
        <w:ind w:firstLine="709"/>
        <w:contextualSpacing/>
        <w:jc w:val="both"/>
        <w:rPr>
          <w:rFonts w:ascii="Arial" w:hAnsi="Arial" w:cs="Arial"/>
          <w:lang w:eastAsia="ar-SA"/>
        </w:rPr>
      </w:pPr>
      <w:r w:rsidRPr="0011202B">
        <w:rPr>
          <w:rFonts w:ascii="Arial" w:hAnsi="Arial" w:cs="Arial"/>
          <w:lang w:eastAsia="ar-SA"/>
        </w:rPr>
        <w:t xml:space="preserve">Контроль полноты и качества предоставления услуги, а также текущий </w:t>
      </w:r>
    </w:p>
    <w:p w:rsidR="004D17F2" w:rsidRPr="0011202B" w:rsidRDefault="004D17F2" w:rsidP="006A1DCD">
      <w:pPr>
        <w:contextualSpacing/>
        <w:jc w:val="both"/>
        <w:rPr>
          <w:rFonts w:ascii="Arial" w:hAnsi="Arial" w:cs="Arial"/>
          <w:lang w:eastAsia="ar-SA"/>
        </w:rPr>
      </w:pPr>
      <w:r w:rsidRPr="0011202B">
        <w:rPr>
          <w:rFonts w:ascii="Arial" w:hAnsi="Arial" w:cs="Arial"/>
          <w:lang w:eastAsia="ar-SA"/>
        </w:rPr>
        <w:t>контроль за исполнением Регламента осуществляет глава администрации.</w:t>
      </w:r>
    </w:p>
    <w:p w:rsidR="004D17F2" w:rsidRPr="0011202B" w:rsidRDefault="004D17F2" w:rsidP="0005518A">
      <w:pPr>
        <w:ind w:firstLine="709"/>
        <w:contextualSpacing/>
        <w:jc w:val="both"/>
        <w:rPr>
          <w:rFonts w:ascii="Arial" w:hAnsi="Arial" w:cs="Arial"/>
          <w:lang w:eastAsia="ar-SA"/>
        </w:rPr>
      </w:pPr>
      <w:r w:rsidRPr="0011202B">
        <w:rPr>
          <w:rFonts w:ascii="Arial" w:hAnsi="Arial" w:cs="Arial"/>
          <w:lang w:eastAsia="ar-SA"/>
        </w:rPr>
        <w:t>Контроль включает в себя:</w:t>
      </w:r>
    </w:p>
    <w:p w:rsidR="006A1DCD" w:rsidRDefault="004D17F2" w:rsidP="0005518A">
      <w:pPr>
        <w:ind w:firstLine="709"/>
        <w:contextualSpacing/>
        <w:jc w:val="both"/>
        <w:rPr>
          <w:rFonts w:ascii="Arial" w:hAnsi="Arial" w:cs="Arial"/>
          <w:lang w:eastAsia="ar-SA"/>
        </w:rPr>
      </w:pPr>
      <w:r w:rsidRPr="0011202B">
        <w:rPr>
          <w:rFonts w:ascii="Arial" w:hAnsi="Arial" w:cs="Arial"/>
          <w:lang w:eastAsia="ar-SA"/>
        </w:rPr>
        <w:t xml:space="preserve">- проведение плановых и внеплановых проверок, выявление и устранение </w:t>
      </w:r>
    </w:p>
    <w:p w:rsidR="004D17F2" w:rsidRPr="0011202B" w:rsidRDefault="004D17F2" w:rsidP="006A1DCD">
      <w:pPr>
        <w:contextualSpacing/>
        <w:jc w:val="both"/>
        <w:rPr>
          <w:rFonts w:ascii="Arial" w:hAnsi="Arial" w:cs="Arial"/>
          <w:lang w:eastAsia="ar-SA"/>
        </w:rPr>
      </w:pPr>
      <w:r w:rsidRPr="0011202B">
        <w:rPr>
          <w:rFonts w:ascii="Arial" w:hAnsi="Arial" w:cs="Arial"/>
          <w:lang w:eastAsia="ar-SA"/>
        </w:rPr>
        <w:t xml:space="preserve">нарушений прав заявителей, рассмотрение, принятие решений и подготовку ответов на заявления заявителей, содержащие жалобы на решения, действия (бездействия) работников администрации </w:t>
      </w:r>
      <w:r w:rsidR="006A1DCD">
        <w:rPr>
          <w:rFonts w:ascii="Arial" w:hAnsi="Arial" w:cs="Arial"/>
          <w:lang w:eastAsia="ar-SA"/>
        </w:rPr>
        <w:t>поселения</w:t>
      </w:r>
      <w:r w:rsidRPr="0011202B">
        <w:rPr>
          <w:rFonts w:ascii="Arial" w:hAnsi="Arial" w:cs="Arial"/>
          <w:lang w:eastAsia="ar-SA"/>
        </w:rPr>
        <w:t>.</w:t>
      </w:r>
    </w:p>
    <w:p w:rsidR="004D17F2" w:rsidRPr="0011202B" w:rsidRDefault="004D17F2" w:rsidP="0005518A">
      <w:pPr>
        <w:ind w:firstLine="709"/>
        <w:contextualSpacing/>
        <w:jc w:val="both"/>
        <w:rPr>
          <w:rFonts w:ascii="Arial" w:hAnsi="Arial" w:cs="Arial"/>
          <w:b/>
          <w:lang w:eastAsia="ar-SA"/>
        </w:rPr>
      </w:pPr>
      <w:r w:rsidRPr="0011202B">
        <w:rPr>
          <w:rFonts w:ascii="Arial" w:hAnsi="Arial" w:cs="Arial"/>
          <w:b/>
          <w:lang w:eastAsia="ar-SA"/>
        </w:rPr>
        <w:t>4.2. 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6A1DCD" w:rsidRDefault="004D17F2" w:rsidP="0005518A">
      <w:pPr>
        <w:ind w:firstLine="709"/>
        <w:contextualSpacing/>
        <w:jc w:val="both"/>
        <w:rPr>
          <w:rFonts w:ascii="Arial" w:hAnsi="Arial" w:cs="Arial"/>
          <w:lang w:eastAsia="ar-SA"/>
        </w:rPr>
      </w:pPr>
      <w:r w:rsidRPr="0011202B">
        <w:rPr>
          <w:rFonts w:ascii="Arial" w:hAnsi="Arial" w:cs="Arial"/>
          <w:lang w:eastAsia="ar-SA"/>
        </w:rPr>
        <w:t xml:space="preserve">Плановые проверки проводятся в соответствии с планом работы </w:t>
      </w:r>
    </w:p>
    <w:p w:rsidR="004D17F2" w:rsidRPr="0011202B" w:rsidRDefault="004D17F2" w:rsidP="006A1DCD">
      <w:pPr>
        <w:contextualSpacing/>
        <w:jc w:val="both"/>
        <w:rPr>
          <w:rFonts w:ascii="Arial" w:hAnsi="Arial" w:cs="Arial"/>
          <w:lang w:eastAsia="ar-SA"/>
        </w:rPr>
      </w:pPr>
      <w:r w:rsidRPr="0011202B">
        <w:rPr>
          <w:rFonts w:ascii="Arial" w:hAnsi="Arial" w:cs="Arial"/>
          <w:lang w:eastAsia="ar-SA"/>
        </w:rPr>
        <w:t xml:space="preserve">администрации </w:t>
      </w:r>
      <w:r w:rsidR="006A1DCD">
        <w:rPr>
          <w:rFonts w:ascii="Arial" w:hAnsi="Arial" w:cs="Arial"/>
          <w:lang w:eastAsia="ar-SA"/>
        </w:rPr>
        <w:t>поселения</w:t>
      </w:r>
      <w:r w:rsidRPr="0011202B">
        <w:rPr>
          <w:rFonts w:ascii="Arial" w:hAnsi="Arial" w:cs="Arial"/>
          <w:lang w:eastAsia="ar-SA"/>
        </w:rPr>
        <w:t xml:space="preserve">, но не чаще одного раза в 3 года. </w:t>
      </w:r>
    </w:p>
    <w:p w:rsidR="006A1DCD" w:rsidRDefault="004D17F2" w:rsidP="0005518A">
      <w:pPr>
        <w:ind w:firstLine="709"/>
        <w:contextualSpacing/>
        <w:jc w:val="both"/>
        <w:rPr>
          <w:rFonts w:ascii="Arial" w:hAnsi="Arial" w:cs="Arial"/>
          <w:lang w:eastAsia="ar-SA"/>
        </w:rPr>
      </w:pPr>
      <w:r w:rsidRPr="0011202B">
        <w:rPr>
          <w:rFonts w:ascii="Arial" w:hAnsi="Arial" w:cs="Arial"/>
          <w:lang w:eastAsia="ar-SA"/>
        </w:rPr>
        <w:t xml:space="preserve">Внеплановые проверки полноты и качества предоставления муниципальной услуги проводятся на основании жалоб (претензий) на решения и действия </w:t>
      </w:r>
    </w:p>
    <w:p w:rsidR="006A1DCD" w:rsidRDefault="004D17F2" w:rsidP="006A1DCD">
      <w:pPr>
        <w:contextualSpacing/>
        <w:jc w:val="both"/>
        <w:rPr>
          <w:rFonts w:ascii="Arial" w:hAnsi="Arial" w:cs="Arial"/>
          <w:lang w:eastAsia="ar-SA"/>
        </w:rPr>
      </w:pPr>
      <w:r w:rsidRPr="0011202B">
        <w:rPr>
          <w:rFonts w:ascii="Arial" w:hAnsi="Arial" w:cs="Arial"/>
          <w:lang w:eastAsia="ar-SA"/>
        </w:rPr>
        <w:t xml:space="preserve">(бездействие) должностных лиц, принятые или осуществлённые в ходе </w:t>
      </w:r>
    </w:p>
    <w:p w:rsidR="004D17F2" w:rsidRPr="0011202B" w:rsidRDefault="004D17F2" w:rsidP="006A1DCD">
      <w:pPr>
        <w:contextualSpacing/>
        <w:jc w:val="both"/>
        <w:rPr>
          <w:rFonts w:ascii="Arial" w:hAnsi="Arial" w:cs="Arial"/>
          <w:lang w:eastAsia="ar-SA"/>
        </w:rPr>
      </w:pPr>
      <w:r w:rsidRPr="0011202B">
        <w:rPr>
          <w:rFonts w:ascii="Arial" w:hAnsi="Arial" w:cs="Arial"/>
          <w:lang w:eastAsia="ar-SA"/>
        </w:rPr>
        <w:t>предоставления муниципальной услуги.</w:t>
      </w:r>
    </w:p>
    <w:p w:rsidR="006A1DCD" w:rsidRDefault="004D17F2" w:rsidP="0005518A">
      <w:pPr>
        <w:ind w:firstLine="709"/>
        <w:contextualSpacing/>
        <w:jc w:val="both"/>
        <w:rPr>
          <w:rFonts w:ascii="Arial" w:hAnsi="Arial" w:cs="Arial"/>
          <w:lang w:eastAsia="ar-SA"/>
        </w:rPr>
      </w:pPr>
      <w:r w:rsidRPr="0011202B">
        <w:rPr>
          <w:rFonts w:ascii="Arial" w:hAnsi="Arial" w:cs="Arial"/>
          <w:lang w:eastAsia="ar-SA"/>
        </w:rPr>
        <w:t xml:space="preserve">При проверке могут рассматриваться все вопросы, связанные с </w:t>
      </w:r>
    </w:p>
    <w:p w:rsidR="004D17F2" w:rsidRPr="0011202B" w:rsidRDefault="004D17F2" w:rsidP="006A1DCD">
      <w:pPr>
        <w:contextualSpacing/>
        <w:jc w:val="both"/>
        <w:rPr>
          <w:rFonts w:ascii="Arial" w:hAnsi="Arial" w:cs="Arial"/>
          <w:lang w:eastAsia="ar-SA"/>
        </w:rPr>
      </w:pPr>
      <w:r w:rsidRPr="0011202B">
        <w:rPr>
          <w:rFonts w:ascii="Arial" w:hAnsi="Arial" w:cs="Arial"/>
          <w:lang w:eastAsia="ar-SA"/>
        </w:rPr>
        <w:t>предоставлением услуги (комплекс</w:t>
      </w:r>
      <w:r w:rsidR="00A42B59" w:rsidRPr="0011202B">
        <w:rPr>
          <w:rFonts w:ascii="Arial" w:hAnsi="Arial" w:cs="Arial"/>
          <w:lang w:eastAsia="ar-SA"/>
        </w:rPr>
        <w:t>ные проверки), или отдельные во</w:t>
      </w:r>
      <w:r w:rsidR="006A1DCD">
        <w:rPr>
          <w:rFonts w:ascii="Arial" w:hAnsi="Arial" w:cs="Arial"/>
          <w:lang w:eastAsia="ar-SA"/>
        </w:rPr>
        <w:t>пр</w:t>
      </w:r>
      <w:r w:rsidR="006A1DCD">
        <w:rPr>
          <w:rFonts w:ascii="Arial" w:hAnsi="Arial" w:cs="Arial"/>
          <w:lang w:eastAsia="ar-SA"/>
        </w:rPr>
        <w:t>о</w:t>
      </w:r>
      <w:r w:rsidR="006A1DCD">
        <w:rPr>
          <w:rFonts w:ascii="Arial" w:hAnsi="Arial" w:cs="Arial"/>
          <w:lang w:eastAsia="ar-SA"/>
        </w:rPr>
        <w:t>сы</w:t>
      </w:r>
      <w:r w:rsidRPr="0011202B">
        <w:rPr>
          <w:rFonts w:ascii="Arial" w:hAnsi="Arial" w:cs="Arial"/>
          <w:lang w:eastAsia="ar-SA"/>
        </w:rPr>
        <w:t>(тематические проверки).</w:t>
      </w:r>
    </w:p>
    <w:p w:rsidR="006A1DCD" w:rsidRDefault="004D17F2" w:rsidP="0005518A">
      <w:pPr>
        <w:ind w:firstLine="709"/>
        <w:contextualSpacing/>
        <w:jc w:val="both"/>
        <w:rPr>
          <w:rFonts w:ascii="Arial" w:hAnsi="Arial" w:cs="Arial"/>
          <w:lang w:eastAsia="ar-SA"/>
        </w:rPr>
      </w:pPr>
      <w:r w:rsidRPr="0011202B">
        <w:rPr>
          <w:rFonts w:ascii="Arial" w:hAnsi="Arial" w:cs="Arial"/>
          <w:lang w:eastAsia="ar-SA"/>
        </w:rPr>
        <w:t xml:space="preserve">По результатам проведенных проверок в случае выявления нарушений </w:t>
      </w:r>
    </w:p>
    <w:p w:rsidR="006A1DCD" w:rsidRDefault="004D17F2" w:rsidP="006A1DCD">
      <w:pPr>
        <w:contextualSpacing/>
        <w:jc w:val="both"/>
        <w:rPr>
          <w:rFonts w:ascii="Arial" w:hAnsi="Arial" w:cs="Arial"/>
          <w:lang w:eastAsia="ar-SA"/>
        </w:rPr>
      </w:pPr>
      <w:r w:rsidRPr="0011202B">
        <w:rPr>
          <w:rFonts w:ascii="Arial" w:hAnsi="Arial" w:cs="Arial"/>
          <w:lang w:eastAsia="ar-SA"/>
        </w:rPr>
        <w:t>исполнения Регламента и</w:t>
      </w:r>
      <w:r w:rsidR="00A42B59" w:rsidRPr="0011202B">
        <w:rPr>
          <w:rFonts w:ascii="Arial" w:hAnsi="Arial" w:cs="Arial"/>
          <w:lang w:eastAsia="ar-SA"/>
        </w:rPr>
        <w:t xml:space="preserve"> (или) прав заявителей осуществ</w:t>
      </w:r>
      <w:r w:rsidRPr="0011202B">
        <w:rPr>
          <w:rFonts w:ascii="Arial" w:hAnsi="Arial" w:cs="Arial"/>
          <w:lang w:eastAsia="ar-SA"/>
        </w:rPr>
        <w:t xml:space="preserve">ляется привлечение </w:t>
      </w:r>
    </w:p>
    <w:p w:rsidR="004D17F2" w:rsidRPr="0011202B" w:rsidRDefault="004D17F2" w:rsidP="006A1DCD">
      <w:pPr>
        <w:contextualSpacing/>
        <w:jc w:val="both"/>
        <w:rPr>
          <w:rFonts w:ascii="Arial" w:hAnsi="Arial" w:cs="Arial"/>
          <w:lang w:eastAsia="ar-SA"/>
        </w:rPr>
      </w:pPr>
      <w:r w:rsidRPr="0011202B">
        <w:rPr>
          <w:rFonts w:ascii="Arial" w:hAnsi="Arial" w:cs="Arial"/>
          <w:lang w:eastAsia="ar-SA"/>
        </w:rPr>
        <w:t>виновных лиц к дисциплинарной ответственности в установленном законом порядке.</w:t>
      </w:r>
    </w:p>
    <w:p w:rsidR="006A1DCD" w:rsidRDefault="004D17F2" w:rsidP="0005518A">
      <w:pPr>
        <w:ind w:firstLine="709"/>
        <w:contextualSpacing/>
        <w:jc w:val="both"/>
        <w:rPr>
          <w:rFonts w:ascii="Arial" w:hAnsi="Arial" w:cs="Arial"/>
          <w:b/>
          <w:lang w:eastAsia="ar-SA"/>
        </w:rPr>
      </w:pPr>
      <w:r w:rsidRPr="0011202B">
        <w:rPr>
          <w:rFonts w:ascii="Arial" w:hAnsi="Arial" w:cs="Arial"/>
          <w:b/>
          <w:lang w:eastAsia="ar-SA"/>
        </w:rPr>
        <w:t>4.3. Ответственность д</w:t>
      </w:r>
      <w:r w:rsidR="00A42B59" w:rsidRPr="0011202B">
        <w:rPr>
          <w:rFonts w:ascii="Arial" w:hAnsi="Arial" w:cs="Arial"/>
          <w:b/>
          <w:lang w:eastAsia="ar-SA"/>
        </w:rPr>
        <w:t>олжностных лиц за решения и дей</w:t>
      </w:r>
      <w:r w:rsidRPr="0011202B">
        <w:rPr>
          <w:rFonts w:ascii="Arial" w:hAnsi="Arial" w:cs="Arial"/>
          <w:b/>
          <w:lang w:eastAsia="ar-SA"/>
        </w:rPr>
        <w:t xml:space="preserve">ствия </w:t>
      </w:r>
    </w:p>
    <w:p w:rsidR="004D17F2" w:rsidRPr="0011202B" w:rsidRDefault="004D17F2" w:rsidP="006A1DCD">
      <w:pPr>
        <w:contextualSpacing/>
        <w:jc w:val="both"/>
        <w:rPr>
          <w:rFonts w:ascii="Arial" w:hAnsi="Arial" w:cs="Arial"/>
          <w:b/>
          <w:lang w:eastAsia="ar-SA"/>
        </w:rPr>
      </w:pPr>
      <w:r w:rsidRPr="0011202B">
        <w:rPr>
          <w:rFonts w:ascii="Arial" w:hAnsi="Arial" w:cs="Arial"/>
          <w:b/>
          <w:lang w:eastAsia="ar-SA"/>
        </w:rPr>
        <w:t>(бездействие), принимаемые (осуществляемые) ими в ходе предоставления услуги</w:t>
      </w:r>
    </w:p>
    <w:p w:rsidR="004D17F2" w:rsidRPr="0011202B" w:rsidRDefault="004D17F2" w:rsidP="00614E84">
      <w:pPr>
        <w:ind w:firstLine="709"/>
        <w:contextualSpacing/>
        <w:jc w:val="both"/>
        <w:rPr>
          <w:rFonts w:ascii="Arial" w:hAnsi="Arial" w:cs="Arial"/>
          <w:lang w:eastAsia="ar-SA"/>
        </w:rPr>
      </w:pPr>
      <w:r w:rsidRPr="0011202B">
        <w:rPr>
          <w:rFonts w:ascii="Arial" w:hAnsi="Arial" w:cs="Arial"/>
          <w:lang w:eastAsia="ar-SA"/>
        </w:rPr>
        <w:t xml:space="preserve">Глава администрации </w:t>
      </w:r>
      <w:r w:rsidR="00614E84">
        <w:rPr>
          <w:rFonts w:ascii="Arial" w:hAnsi="Arial" w:cs="Arial"/>
          <w:lang w:eastAsia="ar-SA"/>
        </w:rPr>
        <w:t>Мирненского сельского поселения</w:t>
      </w:r>
      <w:r w:rsidR="00A42B59" w:rsidRPr="0011202B">
        <w:rPr>
          <w:rFonts w:ascii="Arial" w:hAnsi="Arial" w:cs="Arial"/>
          <w:lang w:eastAsia="ar-SA"/>
        </w:rPr>
        <w:t xml:space="preserve"> и иные работники администра</w:t>
      </w:r>
      <w:r w:rsidRPr="0011202B">
        <w:rPr>
          <w:rFonts w:ascii="Arial" w:hAnsi="Arial" w:cs="Arial"/>
          <w:lang w:eastAsia="ar-SA"/>
        </w:rPr>
        <w:t xml:space="preserve">ции </w:t>
      </w:r>
      <w:r w:rsidR="00614E84">
        <w:rPr>
          <w:rFonts w:ascii="Arial" w:hAnsi="Arial" w:cs="Arial"/>
          <w:lang w:eastAsia="ar-SA"/>
        </w:rPr>
        <w:t xml:space="preserve">Мирненского сельского </w:t>
      </w:r>
      <w:r w:rsidR="006A1DCD">
        <w:rPr>
          <w:rFonts w:ascii="Arial" w:hAnsi="Arial" w:cs="Arial"/>
          <w:lang w:eastAsia="ar-SA"/>
        </w:rPr>
        <w:t>поселения</w:t>
      </w:r>
      <w:r w:rsidRPr="0011202B">
        <w:rPr>
          <w:rFonts w:ascii="Arial" w:hAnsi="Arial" w:cs="Arial"/>
          <w:lang w:eastAsia="ar-SA"/>
        </w:rPr>
        <w:t>, ответственные за п</w:t>
      </w:r>
      <w:r w:rsidR="00A42B59" w:rsidRPr="0011202B">
        <w:rPr>
          <w:rFonts w:ascii="Arial" w:hAnsi="Arial" w:cs="Arial"/>
          <w:lang w:eastAsia="ar-SA"/>
        </w:rPr>
        <w:t>редоставл</w:t>
      </w:r>
      <w:r w:rsidR="00A42B59" w:rsidRPr="0011202B">
        <w:rPr>
          <w:rFonts w:ascii="Arial" w:hAnsi="Arial" w:cs="Arial"/>
          <w:lang w:eastAsia="ar-SA"/>
        </w:rPr>
        <w:t>е</w:t>
      </w:r>
      <w:r w:rsidR="00A42B59" w:rsidRPr="0011202B">
        <w:rPr>
          <w:rFonts w:ascii="Arial" w:hAnsi="Arial" w:cs="Arial"/>
          <w:lang w:eastAsia="ar-SA"/>
        </w:rPr>
        <w:t>ние услуги, в установ</w:t>
      </w:r>
      <w:r w:rsidRPr="0011202B">
        <w:rPr>
          <w:rFonts w:ascii="Arial" w:hAnsi="Arial" w:cs="Arial"/>
          <w:lang w:eastAsia="ar-SA"/>
        </w:rPr>
        <w:t>ленном законом порядке несут ответственность:</w:t>
      </w:r>
    </w:p>
    <w:p w:rsidR="004D17F2" w:rsidRPr="0011202B" w:rsidRDefault="004D17F2" w:rsidP="0005518A">
      <w:pPr>
        <w:ind w:firstLine="709"/>
        <w:contextualSpacing/>
        <w:jc w:val="both"/>
        <w:rPr>
          <w:rFonts w:ascii="Arial" w:hAnsi="Arial" w:cs="Arial"/>
          <w:lang w:eastAsia="ar-SA"/>
        </w:rPr>
      </w:pPr>
      <w:r w:rsidRPr="0011202B">
        <w:rPr>
          <w:rFonts w:ascii="Arial" w:hAnsi="Arial" w:cs="Arial"/>
          <w:lang w:eastAsia="ar-SA"/>
        </w:rPr>
        <w:t>за выполнение административных действий (административных процедур) в соответствии с настоящим Регламентом;</w:t>
      </w:r>
    </w:p>
    <w:p w:rsidR="006A1DCD" w:rsidRDefault="004D17F2" w:rsidP="0005518A">
      <w:pPr>
        <w:ind w:firstLine="709"/>
        <w:contextualSpacing/>
        <w:jc w:val="both"/>
        <w:rPr>
          <w:rFonts w:ascii="Arial" w:hAnsi="Arial" w:cs="Arial"/>
          <w:lang w:eastAsia="ar-SA"/>
        </w:rPr>
      </w:pPr>
      <w:r w:rsidRPr="0011202B">
        <w:rPr>
          <w:rFonts w:ascii="Arial" w:hAnsi="Arial" w:cs="Arial"/>
          <w:lang w:eastAsia="ar-SA"/>
        </w:rPr>
        <w:t>за несоблюдение последова</w:t>
      </w:r>
      <w:r w:rsidR="00A42B59" w:rsidRPr="0011202B">
        <w:rPr>
          <w:rFonts w:ascii="Arial" w:hAnsi="Arial" w:cs="Arial"/>
          <w:lang w:eastAsia="ar-SA"/>
        </w:rPr>
        <w:t>тельности административных дей</w:t>
      </w:r>
      <w:r w:rsidRPr="0011202B">
        <w:rPr>
          <w:rFonts w:ascii="Arial" w:hAnsi="Arial" w:cs="Arial"/>
          <w:lang w:eastAsia="ar-SA"/>
        </w:rPr>
        <w:t xml:space="preserve">ствий </w:t>
      </w:r>
    </w:p>
    <w:p w:rsidR="004D17F2" w:rsidRPr="0011202B" w:rsidRDefault="004D17F2" w:rsidP="006A1DCD">
      <w:pPr>
        <w:contextualSpacing/>
        <w:jc w:val="both"/>
        <w:rPr>
          <w:rFonts w:ascii="Arial" w:hAnsi="Arial" w:cs="Arial"/>
          <w:lang w:eastAsia="ar-SA"/>
        </w:rPr>
      </w:pPr>
      <w:r w:rsidRPr="0011202B">
        <w:rPr>
          <w:rFonts w:ascii="Arial" w:hAnsi="Arial" w:cs="Arial"/>
          <w:lang w:eastAsia="ar-SA"/>
        </w:rPr>
        <w:t xml:space="preserve">(административных процедур) </w:t>
      </w:r>
      <w:r w:rsidR="00A42B59" w:rsidRPr="0011202B">
        <w:rPr>
          <w:rFonts w:ascii="Arial" w:hAnsi="Arial" w:cs="Arial"/>
          <w:lang w:eastAsia="ar-SA"/>
        </w:rPr>
        <w:t>и сроков их выполнения, установ</w:t>
      </w:r>
      <w:r w:rsidRPr="0011202B">
        <w:rPr>
          <w:rFonts w:ascii="Arial" w:hAnsi="Arial" w:cs="Arial"/>
          <w:lang w:eastAsia="ar-SA"/>
        </w:rPr>
        <w:t>ленных настоящим Регламентом;</w:t>
      </w:r>
    </w:p>
    <w:p w:rsidR="006A1DCD" w:rsidRDefault="004D17F2" w:rsidP="0005518A">
      <w:pPr>
        <w:ind w:firstLine="709"/>
        <w:contextualSpacing/>
        <w:jc w:val="both"/>
        <w:rPr>
          <w:rFonts w:ascii="Arial" w:hAnsi="Arial" w:cs="Arial"/>
          <w:lang w:eastAsia="ar-SA"/>
        </w:rPr>
      </w:pPr>
      <w:r w:rsidRPr="0011202B">
        <w:rPr>
          <w:rFonts w:ascii="Arial" w:hAnsi="Arial" w:cs="Arial"/>
          <w:lang w:eastAsia="ar-SA"/>
        </w:rPr>
        <w:t>за достоверность информации</w:t>
      </w:r>
      <w:r w:rsidR="00A42B59" w:rsidRPr="0011202B">
        <w:rPr>
          <w:rFonts w:ascii="Arial" w:hAnsi="Arial" w:cs="Arial"/>
          <w:lang w:eastAsia="ar-SA"/>
        </w:rPr>
        <w:t>, представляемой в ходе предо</w:t>
      </w:r>
      <w:r w:rsidRPr="0011202B">
        <w:rPr>
          <w:rFonts w:ascii="Arial" w:hAnsi="Arial" w:cs="Arial"/>
          <w:lang w:eastAsia="ar-SA"/>
        </w:rPr>
        <w:t xml:space="preserve">ставления </w:t>
      </w:r>
    </w:p>
    <w:p w:rsidR="004D17F2" w:rsidRPr="0011202B" w:rsidRDefault="004D17F2" w:rsidP="006A1DCD">
      <w:pPr>
        <w:contextualSpacing/>
        <w:jc w:val="both"/>
        <w:rPr>
          <w:rFonts w:ascii="Arial" w:hAnsi="Arial" w:cs="Arial"/>
          <w:lang w:eastAsia="ar-SA"/>
        </w:rPr>
      </w:pPr>
      <w:r w:rsidRPr="0011202B">
        <w:rPr>
          <w:rFonts w:ascii="Arial" w:hAnsi="Arial" w:cs="Arial"/>
          <w:lang w:eastAsia="ar-SA"/>
        </w:rPr>
        <w:t>услуги;</w:t>
      </w:r>
    </w:p>
    <w:p w:rsidR="004D17F2" w:rsidRPr="0011202B" w:rsidRDefault="004D17F2" w:rsidP="0005518A">
      <w:pPr>
        <w:ind w:firstLine="709"/>
        <w:contextualSpacing/>
        <w:jc w:val="both"/>
        <w:rPr>
          <w:rFonts w:ascii="Arial" w:hAnsi="Arial" w:cs="Arial"/>
          <w:lang w:eastAsia="ar-SA"/>
        </w:rPr>
      </w:pPr>
      <w:r w:rsidRPr="0011202B">
        <w:rPr>
          <w:rFonts w:ascii="Arial" w:hAnsi="Arial" w:cs="Arial"/>
          <w:lang w:eastAsia="ar-SA"/>
        </w:rPr>
        <w:t>за решения и действия (безд</w:t>
      </w:r>
      <w:r w:rsidR="00A42B59" w:rsidRPr="0011202B">
        <w:rPr>
          <w:rFonts w:ascii="Arial" w:hAnsi="Arial" w:cs="Arial"/>
          <w:lang w:eastAsia="ar-SA"/>
        </w:rPr>
        <w:t>ействие), принимаемые (осуществ</w:t>
      </w:r>
      <w:r w:rsidRPr="0011202B">
        <w:rPr>
          <w:rFonts w:ascii="Arial" w:hAnsi="Arial" w:cs="Arial"/>
          <w:lang w:eastAsia="ar-SA"/>
        </w:rPr>
        <w:t>ляемые) ими в ходе предоставления услуги;</w:t>
      </w:r>
    </w:p>
    <w:p w:rsidR="004D17F2" w:rsidRPr="0011202B" w:rsidRDefault="004D17F2" w:rsidP="0005518A">
      <w:pPr>
        <w:ind w:firstLine="709"/>
        <w:contextualSpacing/>
        <w:jc w:val="both"/>
        <w:rPr>
          <w:rFonts w:ascii="Arial" w:hAnsi="Arial" w:cs="Arial"/>
          <w:lang w:eastAsia="ar-SA"/>
        </w:rPr>
      </w:pPr>
      <w:r w:rsidRPr="0011202B">
        <w:rPr>
          <w:rFonts w:ascii="Arial" w:hAnsi="Arial" w:cs="Arial"/>
          <w:lang w:eastAsia="ar-SA"/>
        </w:rPr>
        <w:t>за качество предоставления услуги.</w:t>
      </w:r>
    </w:p>
    <w:p w:rsidR="006A1DCD" w:rsidRDefault="004D17F2" w:rsidP="0005518A">
      <w:pPr>
        <w:ind w:firstLine="709"/>
        <w:contextualSpacing/>
        <w:jc w:val="both"/>
        <w:rPr>
          <w:rFonts w:ascii="Arial" w:hAnsi="Arial" w:cs="Arial"/>
          <w:b/>
          <w:lang w:eastAsia="ar-SA"/>
        </w:rPr>
      </w:pPr>
      <w:r w:rsidRPr="0011202B">
        <w:rPr>
          <w:rFonts w:ascii="Arial" w:hAnsi="Arial" w:cs="Arial"/>
          <w:b/>
          <w:lang w:eastAsia="ar-SA"/>
        </w:rPr>
        <w:t>4.4. Положения, характеризующие требова</w:t>
      </w:r>
      <w:r w:rsidR="00A42B59" w:rsidRPr="0011202B">
        <w:rPr>
          <w:rFonts w:ascii="Arial" w:hAnsi="Arial" w:cs="Arial"/>
          <w:b/>
          <w:lang w:eastAsia="ar-SA"/>
        </w:rPr>
        <w:t xml:space="preserve">ния к порядку и формам </w:t>
      </w:r>
    </w:p>
    <w:p w:rsidR="004D17F2" w:rsidRPr="0011202B" w:rsidRDefault="00A42B59" w:rsidP="006A1DCD">
      <w:pPr>
        <w:contextualSpacing/>
        <w:jc w:val="both"/>
        <w:rPr>
          <w:rFonts w:ascii="Arial" w:hAnsi="Arial" w:cs="Arial"/>
          <w:b/>
          <w:lang w:eastAsia="ar-SA"/>
        </w:rPr>
      </w:pPr>
      <w:r w:rsidRPr="0011202B">
        <w:rPr>
          <w:rFonts w:ascii="Arial" w:hAnsi="Arial" w:cs="Arial"/>
          <w:b/>
          <w:lang w:eastAsia="ar-SA"/>
        </w:rPr>
        <w:t>контроля</w:t>
      </w:r>
      <w:r w:rsidR="004D17F2" w:rsidRPr="0011202B">
        <w:rPr>
          <w:rFonts w:ascii="Arial" w:hAnsi="Arial" w:cs="Arial"/>
          <w:b/>
          <w:lang w:eastAsia="ar-SA"/>
        </w:rPr>
        <w:t xml:space="preserve"> за предоставле</w:t>
      </w:r>
      <w:r w:rsidRPr="0011202B">
        <w:rPr>
          <w:rFonts w:ascii="Arial" w:hAnsi="Arial" w:cs="Arial"/>
          <w:b/>
          <w:lang w:eastAsia="ar-SA"/>
        </w:rPr>
        <w:t>нием услуги, в том числе со сто</w:t>
      </w:r>
      <w:r w:rsidR="004D17F2" w:rsidRPr="0011202B">
        <w:rPr>
          <w:rFonts w:ascii="Arial" w:hAnsi="Arial" w:cs="Arial"/>
          <w:b/>
          <w:lang w:eastAsia="ar-SA"/>
        </w:rPr>
        <w:t>роны граждан, их объединений и организаций</w:t>
      </w:r>
    </w:p>
    <w:p w:rsidR="006A1DCD" w:rsidRDefault="00A42B59" w:rsidP="0005518A">
      <w:pPr>
        <w:ind w:firstLine="709"/>
        <w:contextualSpacing/>
        <w:jc w:val="both"/>
        <w:rPr>
          <w:rFonts w:ascii="Arial" w:hAnsi="Arial" w:cs="Arial"/>
          <w:lang w:eastAsia="ar-SA"/>
        </w:rPr>
      </w:pPr>
      <w:r w:rsidRPr="0011202B">
        <w:rPr>
          <w:rFonts w:ascii="Arial" w:hAnsi="Arial" w:cs="Arial"/>
          <w:lang w:eastAsia="ar-SA"/>
        </w:rPr>
        <w:t xml:space="preserve">Контроль </w:t>
      </w:r>
      <w:r w:rsidR="004D17F2" w:rsidRPr="0011202B">
        <w:rPr>
          <w:rFonts w:ascii="Arial" w:hAnsi="Arial" w:cs="Arial"/>
          <w:lang w:eastAsia="ar-SA"/>
        </w:rPr>
        <w:t xml:space="preserve">за исполнением предоставления услуги со стороны граждан, их </w:t>
      </w:r>
    </w:p>
    <w:p w:rsidR="006A1DCD" w:rsidRDefault="004D17F2" w:rsidP="006A1DCD">
      <w:pPr>
        <w:contextualSpacing/>
        <w:jc w:val="both"/>
        <w:rPr>
          <w:rFonts w:ascii="Arial" w:hAnsi="Arial" w:cs="Arial"/>
          <w:lang w:eastAsia="ar-SA"/>
        </w:rPr>
      </w:pPr>
      <w:r w:rsidRPr="0011202B">
        <w:rPr>
          <w:rFonts w:ascii="Arial" w:hAnsi="Arial" w:cs="Arial"/>
          <w:lang w:eastAsia="ar-SA"/>
        </w:rPr>
        <w:lastRenderedPageBreak/>
        <w:t xml:space="preserve">объединений и организаций является самостоятельной формой контроля и </w:t>
      </w:r>
    </w:p>
    <w:p w:rsidR="006A1DCD" w:rsidRDefault="004D17F2" w:rsidP="006A1DCD">
      <w:pPr>
        <w:contextualSpacing/>
        <w:jc w:val="both"/>
        <w:rPr>
          <w:rFonts w:ascii="Arial" w:hAnsi="Arial" w:cs="Arial"/>
          <w:lang w:eastAsia="ar-SA"/>
        </w:rPr>
      </w:pPr>
      <w:r w:rsidRPr="0011202B">
        <w:rPr>
          <w:rFonts w:ascii="Arial" w:hAnsi="Arial" w:cs="Arial"/>
          <w:lang w:eastAsia="ar-SA"/>
        </w:rPr>
        <w:t xml:space="preserve">осуществляется путем направления обращений в администрацию </w:t>
      </w:r>
      <w:r w:rsidR="006A1DCD">
        <w:rPr>
          <w:rFonts w:ascii="Arial" w:hAnsi="Arial" w:cs="Arial"/>
          <w:lang w:eastAsia="ar-SA"/>
        </w:rPr>
        <w:t>поселения</w:t>
      </w:r>
      <w:r w:rsidRPr="0011202B">
        <w:rPr>
          <w:rFonts w:ascii="Arial" w:hAnsi="Arial" w:cs="Arial"/>
          <w:lang w:eastAsia="ar-SA"/>
        </w:rPr>
        <w:t xml:space="preserve">, а </w:t>
      </w:r>
    </w:p>
    <w:p w:rsidR="006A1DCD" w:rsidRDefault="004D17F2" w:rsidP="006A1DCD">
      <w:pPr>
        <w:contextualSpacing/>
        <w:jc w:val="both"/>
        <w:rPr>
          <w:rFonts w:ascii="Arial" w:hAnsi="Arial" w:cs="Arial"/>
          <w:lang w:eastAsia="ar-SA"/>
        </w:rPr>
      </w:pPr>
      <w:r w:rsidRPr="0011202B">
        <w:rPr>
          <w:rFonts w:ascii="Arial" w:hAnsi="Arial" w:cs="Arial"/>
          <w:lang w:eastAsia="ar-SA"/>
        </w:rPr>
        <w:t>также путем обжалования действий (бездействия) и решений, осуществл</w:t>
      </w:r>
      <w:r w:rsidR="00A42B59" w:rsidRPr="0011202B">
        <w:rPr>
          <w:rFonts w:ascii="Arial" w:hAnsi="Arial" w:cs="Arial"/>
          <w:lang w:eastAsia="ar-SA"/>
        </w:rPr>
        <w:t>яемых (принятых) в ходе исполне</w:t>
      </w:r>
      <w:r w:rsidRPr="0011202B">
        <w:rPr>
          <w:rFonts w:ascii="Arial" w:hAnsi="Arial" w:cs="Arial"/>
          <w:lang w:eastAsia="ar-SA"/>
        </w:rPr>
        <w:t xml:space="preserve">ния Регламента в вышестоящий орган (в порядке </w:t>
      </w:r>
    </w:p>
    <w:p w:rsidR="004D17F2" w:rsidRPr="0011202B" w:rsidRDefault="004D17F2" w:rsidP="006A1DCD">
      <w:pPr>
        <w:contextualSpacing/>
        <w:jc w:val="both"/>
        <w:rPr>
          <w:rFonts w:ascii="Arial" w:hAnsi="Arial" w:cs="Arial"/>
          <w:lang w:eastAsia="ar-SA"/>
        </w:rPr>
      </w:pPr>
      <w:r w:rsidRPr="0011202B">
        <w:rPr>
          <w:rFonts w:ascii="Arial" w:hAnsi="Arial" w:cs="Arial"/>
          <w:lang w:eastAsia="ar-SA"/>
        </w:rPr>
        <w:t>подчиненности).</w:t>
      </w:r>
    </w:p>
    <w:p w:rsidR="006A1DCD" w:rsidRDefault="004D17F2" w:rsidP="0005518A">
      <w:pPr>
        <w:ind w:firstLine="709"/>
        <w:contextualSpacing/>
        <w:jc w:val="both"/>
        <w:rPr>
          <w:rFonts w:ascii="Arial" w:hAnsi="Arial" w:cs="Arial"/>
          <w:lang w:eastAsia="ar-SA"/>
        </w:rPr>
      </w:pPr>
      <w:r w:rsidRPr="0011202B">
        <w:rPr>
          <w:rFonts w:ascii="Arial" w:hAnsi="Arial" w:cs="Arial"/>
          <w:lang w:eastAsia="ar-SA"/>
        </w:rPr>
        <w:t xml:space="preserve">Граждане, их объединения и организации вправе осуществлять контроль за предоставлением услуги путем получения информации о ходе предоставления </w:t>
      </w:r>
    </w:p>
    <w:p w:rsidR="004D17F2" w:rsidRPr="0011202B" w:rsidRDefault="004D17F2" w:rsidP="006A1DCD">
      <w:pPr>
        <w:contextualSpacing/>
        <w:jc w:val="both"/>
        <w:rPr>
          <w:rFonts w:ascii="Arial" w:hAnsi="Arial" w:cs="Arial"/>
          <w:lang w:eastAsia="ar-SA"/>
        </w:rPr>
      </w:pPr>
      <w:r w:rsidRPr="0011202B">
        <w:rPr>
          <w:rFonts w:ascii="Arial" w:hAnsi="Arial" w:cs="Arial"/>
          <w:lang w:eastAsia="ar-SA"/>
        </w:rPr>
        <w:t>услуги, в том</w:t>
      </w:r>
      <w:r w:rsidR="00F820D7" w:rsidRPr="0011202B">
        <w:rPr>
          <w:rFonts w:ascii="Arial" w:hAnsi="Arial" w:cs="Arial"/>
          <w:lang w:eastAsia="ar-SA"/>
        </w:rPr>
        <w:t xml:space="preserve"> числе о сроках завершения адми</w:t>
      </w:r>
      <w:r w:rsidRPr="0011202B">
        <w:rPr>
          <w:rFonts w:ascii="Arial" w:hAnsi="Arial" w:cs="Arial"/>
          <w:lang w:eastAsia="ar-SA"/>
        </w:rPr>
        <w:t>нистративных процедур (действий).</w:t>
      </w:r>
    </w:p>
    <w:p w:rsidR="004D17F2" w:rsidRPr="0011202B" w:rsidRDefault="004D17F2" w:rsidP="0005518A">
      <w:pPr>
        <w:ind w:firstLine="709"/>
        <w:contextualSpacing/>
        <w:jc w:val="both"/>
        <w:rPr>
          <w:rFonts w:ascii="Arial" w:hAnsi="Arial" w:cs="Arial"/>
          <w:lang w:eastAsia="ar-SA"/>
        </w:rPr>
      </w:pPr>
      <w:r w:rsidRPr="0011202B">
        <w:rPr>
          <w:rFonts w:ascii="Arial" w:hAnsi="Arial" w:cs="Arial"/>
          <w:lang w:eastAsia="ar-SA"/>
        </w:rPr>
        <w:t>Граждане, их объединения и организации также вправе:</w:t>
      </w:r>
    </w:p>
    <w:p w:rsidR="004D17F2" w:rsidRPr="0011202B" w:rsidRDefault="00F20209" w:rsidP="0005518A">
      <w:pPr>
        <w:ind w:firstLine="709"/>
        <w:contextualSpacing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а) </w:t>
      </w:r>
      <w:r w:rsidR="004D17F2" w:rsidRPr="0011202B">
        <w:rPr>
          <w:rFonts w:ascii="Arial" w:hAnsi="Arial" w:cs="Arial"/>
          <w:lang w:eastAsia="ar-SA"/>
        </w:rPr>
        <w:t>направлять замечания и предложения по улучшению доступности и качес</w:t>
      </w:r>
      <w:r w:rsidR="004D17F2" w:rsidRPr="0011202B">
        <w:rPr>
          <w:rFonts w:ascii="Arial" w:hAnsi="Arial" w:cs="Arial"/>
          <w:lang w:eastAsia="ar-SA"/>
        </w:rPr>
        <w:t>т</w:t>
      </w:r>
      <w:r w:rsidR="004D17F2" w:rsidRPr="0011202B">
        <w:rPr>
          <w:rFonts w:ascii="Arial" w:hAnsi="Arial" w:cs="Arial"/>
          <w:lang w:eastAsia="ar-SA"/>
        </w:rPr>
        <w:t>ва предоставления услуги;</w:t>
      </w:r>
    </w:p>
    <w:p w:rsidR="00EE131C" w:rsidRPr="0011202B" w:rsidRDefault="00F20209" w:rsidP="0005518A">
      <w:pPr>
        <w:ind w:firstLine="709"/>
        <w:contextualSpacing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б)</w:t>
      </w:r>
      <w:r w:rsidR="00F820D7" w:rsidRPr="0011202B">
        <w:rPr>
          <w:rFonts w:ascii="Arial" w:hAnsi="Arial" w:cs="Arial"/>
          <w:lang w:eastAsia="ar-SA"/>
        </w:rPr>
        <w:t xml:space="preserve"> </w:t>
      </w:r>
      <w:r w:rsidR="004D17F2" w:rsidRPr="0011202B">
        <w:rPr>
          <w:rFonts w:ascii="Arial" w:hAnsi="Arial" w:cs="Arial"/>
          <w:lang w:eastAsia="ar-SA"/>
        </w:rPr>
        <w:t>вносить предложения о мера</w:t>
      </w:r>
      <w:r w:rsidR="00F820D7" w:rsidRPr="0011202B">
        <w:rPr>
          <w:rFonts w:ascii="Arial" w:hAnsi="Arial" w:cs="Arial"/>
          <w:lang w:eastAsia="ar-SA"/>
        </w:rPr>
        <w:t>х по устранению нарушений Регла</w:t>
      </w:r>
      <w:r w:rsidR="004D17F2" w:rsidRPr="0011202B">
        <w:rPr>
          <w:rFonts w:ascii="Arial" w:hAnsi="Arial" w:cs="Arial"/>
          <w:lang w:eastAsia="ar-SA"/>
        </w:rPr>
        <w:t>мента.</w:t>
      </w:r>
    </w:p>
    <w:p w:rsidR="00AB3F0F" w:rsidRPr="0011202B" w:rsidRDefault="00AB3F0F" w:rsidP="0005518A">
      <w:pPr>
        <w:ind w:firstLine="709"/>
        <w:contextualSpacing/>
        <w:jc w:val="both"/>
        <w:rPr>
          <w:rFonts w:ascii="Arial" w:hAnsi="Arial" w:cs="Arial"/>
          <w:b/>
          <w:bCs/>
          <w:lang w:eastAsia="ar-SA"/>
        </w:rPr>
      </w:pPr>
    </w:p>
    <w:p w:rsidR="00FE495B" w:rsidRDefault="00AB3F0F" w:rsidP="0005518A">
      <w:pPr>
        <w:autoSpaceDE w:val="0"/>
        <w:autoSpaceDN w:val="0"/>
        <w:adjustRightInd w:val="0"/>
        <w:contextualSpacing/>
        <w:jc w:val="center"/>
        <w:outlineLvl w:val="1"/>
        <w:rPr>
          <w:rFonts w:ascii="Arial" w:hAnsi="Arial" w:cs="Arial"/>
          <w:b/>
          <w:bCs/>
          <w:i/>
          <w:lang w:eastAsia="ar-SA"/>
        </w:rPr>
      </w:pPr>
      <w:r w:rsidRPr="0011202B">
        <w:rPr>
          <w:rFonts w:ascii="Arial" w:hAnsi="Arial" w:cs="Arial"/>
          <w:b/>
          <w:bCs/>
          <w:i/>
          <w:lang w:eastAsia="ar-SA"/>
        </w:rPr>
        <w:t>5. Досудебный</w:t>
      </w:r>
      <w:r w:rsidRPr="0011202B">
        <w:rPr>
          <w:rFonts w:ascii="Arial" w:hAnsi="Arial" w:cs="Arial"/>
          <w:b/>
          <w:bCs/>
          <w:i/>
        </w:rPr>
        <w:t xml:space="preserve"> (внесудебный)</w:t>
      </w:r>
      <w:r w:rsidR="00EE131C" w:rsidRPr="0011202B">
        <w:rPr>
          <w:rFonts w:ascii="Arial" w:hAnsi="Arial" w:cs="Arial"/>
          <w:b/>
          <w:bCs/>
          <w:i/>
        </w:rPr>
        <w:t xml:space="preserve"> </w:t>
      </w:r>
      <w:r w:rsidRPr="0011202B">
        <w:rPr>
          <w:rFonts w:ascii="Arial" w:hAnsi="Arial" w:cs="Arial"/>
          <w:b/>
          <w:bCs/>
          <w:i/>
          <w:lang w:eastAsia="ar-SA"/>
        </w:rPr>
        <w:t xml:space="preserve">порядок обжалования </w:t>
      </w:r>
      <w:r w:rsidR="00FE495B">
        <w:rPr>
          <w:rFonts w:ascii="Arial" w:hAnsi="Arial" w:cs="Arial"/>
          <w:b/>
          <w:bCs/>
          <w:i/>
          <w:lang w:eastAsia="ar-SA"/>
        </w:rPr>
        <w:t xml:space="preserve">решений и действий </w:t>
      </w:r>
    </w:p>
    <w:p w:rsidR="00FE495B" w:rsidRDefault="00EE131C" w:rsidP="0005518A">
      <w:pPr>
        <w:autoSpaceDE w:val="0"/>
        <w:autoSpaceDN w:val="0"/>
        <w:adjustRightInd w:val="0"/>
        <w:contextualSpacing/>
        <w:jc w:val="center"/>
        <w:outlineLvl w:val="1"/>
        <w:rPr>
          <w:rFonts w:ascii="Arial" w:hAnsi="Arial" w:cs="Arial"/>
          <w:b/>
          <w:bCs/>
          <w:i/>
          <w:lang w:eastAsia="ar-SA"/>
        </w:rPr>
      </w:pPr>
      <w:r w:rsidRPr="0011202B">
        <w:rPr>
          <w:rFonts w:ascii="Arial" w:hAnsi="Arial" w:cs="Arial"/>
          <w:b/>
          <w:bCs/>
          <w:i/>
          <w:lang w:eastAsia="ar-SA"/>
        </w:rPr>
        <w:t xml:space="preserve">(бездействия) </w:t>
      </w:r>
      <w:r w:rsidR="00FE495B">
        <w:rPr>
          <w:rFonts w:ascii="Arial" w:hAnsi="Arial" w:cs="Arial"/>
          <w:b/>
          <w:bCs/>
          <w:i/>
          <w:lang w:eastAsia="ar-SA"/>
        </w:rPr>
        <w:t>органа</w:t>
      </w:r>
      <w:r w:rsidRPr="0011202B">
        <w:rPr>
          <w:rFonts w:ascii="Arial" w:hAnsi="Arial" w:cs="Arial"/>
          <w:b/>
          <w:bCs/>
          <w:i/>
          <w:lang w:eastAsia="ar-SA"/>
        </w:rPr>
        <w:t>,</w:t>
      </w:r>
      <w:r w:rsidR="00FE495B">
        <w:rPr>
          <w:rFonts w:ascii="Arial" w:hAnsi="Arial" w:cs="Arial"/>
          <w:b/>
          <w:bCs/>
          <w:i/>
          <w:lang w:eastAsia="ar-SA"/>
        </w:rPr>
        <w:t xml:space="preserve"> предоставляющего муниципальную услугу, </w:t>
      </w:r>
    </w:p>
    <w:p w:rsidR="00925503" w:rsidRDefault="00FE495B" w:rsidP="0005518A">
      <w:pPr>
        <w:autoSpaceDE w:val="0"/>
        <w:autoSpaceDN w:val="0"/>
        <w:adjustRightInd w:val="0"/>
        <w:contextualSpacing/>
        <w:jc w:val="center"/>
        <w:outlineLvl w:val="1"/>
        <w:rPr>
          <w:rFonts w:ascii="Arial" w:hAnsi="Arial" w:cs="Arial"/>
          <w:b/>
          <w:bCs/>
          <w:i/>
          <w:lang w:eastAsia="ar-SA"/>
        </w:rPr>
      </w:pPr>
      <w:r>
        <w:rPr>
          <w:rFonts w:ascii="Arial" w:hAnsi="Arial" w:cs="Arial"/>
          <w:b/>
          <w:bCs/>
          <w:i/>
          <w:lang w:eastAsia="ar-SA"/>
        </w:rPr>
        <w:t>многофункционального центра, организаций, указанных в части 1.1 статьи 16</w:t>
      </w:r>
      <w:r w:rsidR="00925503">
        <w:rPr>
          <w:rFonts w:ascii="Arial" w:hAnsi="Arial" w:cs="Arial"/>
          <w:b/>
          <w:bCs/>
          <w:i/>
          <w:lang w:eastAsia="ar-SA"/>
        </w:rPr>
        <w:t xml:space="preserve"> настоящего Федерального закона, а также их должностных лиц, </w:t>
      </w:r>
    </w:p>
    <w:p w:rsidR="00AB3F0F" w:rsidRPr="0011202B" w:rsidRDefault="00925503" w:rsidP="0005518A">
      <w:pPr>
        <w:autoSpaceDE w:val="0"/>
        <w:autoSpaceDN w:val="0"/>
        <w:adjustRightInd w:val="0"/>
        <w:contextualSpacing/>
        <w:jc w:val="center"/>
        <w:outlineLvl w:val="1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lang w:eastAsia="ar-SA"/>
        </w:rPr>
        <w:t>муниципальных служащих, работников</w:t>
      </w:r>
    </w:p>
    <w:p w:rsidR="00EE131C" w:rsidRPr="0011202B" w:rsidRDefault="00EE131C" w:rsidP="0005518A">
      <w:pPr>
        <w:ind w:right="20"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5.1. Получатели муниципальной услуги (заявители) вправе обжаловать дейс</w:t>
      </w:r>
      <w:r w:rsidRPr="0011202B">
        <w:rPr>
          <w:rFonts w:ascii="Arial" w:hAnsi="Arial" w:cs="Arial"/>
        </w:rPr>
        <w:t>т</w:t>
      </w:r>
      <w:r w:rsidRPr="0011202B">
        <w:rPr>
          <w:rFonts w:ascii="Arial" w:hAnsi="Arial" w:cs="Arial"/>
        </w:rPr>
        <w:t>вия (бездействие) специалистов и решения должностных лиц, осуществляемых (принятых) в ходе предоставления муниципальной услуги.</w:t>
      </w:r>
    </w:p>
    <w:p w:rsidR="00EE131C" w:rsidRPr="0011202B" w:rsidRDefault="00EE131C" w:rsidP="0005518A">
      <w:pPr>
        <w:tabs>
          <w:tab w:val="left" w:pos="1402"/>
        </w:tabs>
        <w:ind w:right="20"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5.2. Жалоба на действия (бездействие) специалистов и решения должностных лиц (далее – жалоба) подается в письменной форме на бумажном носителе, в эле</w:t>
      </w:r>
      <w:r w:rsidRPr="0011202B">
        <w:rPr>
          <w:rFonts w:ascii="Arial" w:hAnsi="Arial" w:cs="Arial"/>
        </w:rPr>
        <w:t>к</w:t>
      </w:r>
      <w:r w:rsidRPr="0011202B">
        <w:rPr>
          <w:rFonts w:ascii="Arial" w:hAnsi="Arial" w:cs="Arial"/>
        </w:rPr>
        <w:t xml:space="preserve">тронной форме главе администрации </w:t>
      </w:r>
      <w:r w:rsidR="00614E84">
        <w:rPr>
          <w:rFonts w:ascii="Arial" w:hAnsi="Arial" w:cs="Arial"/>
        </w:rPr>
        <w:t xml:space="preserve">Мирненского сельского </w:t>
      </w:r>
      <w:r w:rsidR="006A1DCD">
        <w:rPr>
          <w:rFonts w:ascii="Arial" w:hAnsi="Arial" w:cs="Arial"/>
        </w:rPr>
        <w:t>поселения</w:t>
      </w:r>
      <w:r w:rsidRPr="0011202B">
        <w:rPr>
          <w:rFonts w:ascii="Arial" w:hAnsi="Arial" w:cs="Arial"/>
        </w:rPr>
        <w:t>.</w:t>
      </w:r>
    </w:p>
    <w:p w:rsidR="00EE131C" w:rsidRPr="0011202B" w:rsidRDefault="00EE131C" w:rsidP="0005518A">
      <w:pPr>
        <w:ind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Жалоба может быть направлена в виде:</w:t>
      </w:r>
    </w:p>
    <w:p w:rsidR="00EE131C" w:rsidRPr="006A1DCD" w:rsidRDefault="00EE131C" w:rsidP="0005518A">
      <w:pPr>
        <w:ind w:right="20"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- почтового отправления по адресу: ул. </w:t>
      </w:r>
      <w:r w:rsidR="006A1DCD">
        <w:rPr>
          <w:rFonts w:ascii="Arial" w:hAnsi="Arial" w:cs="Arial"/>
        </w:rPr>
        <w:t>Трудовая</w:t>
      </w:r>
      <w:r w:rsidRPr="0011202B">
        <w:rPr>
          <w:rFonts w:ascii="Arial" w:hAnsi="Arial" w:cs="Arial"/>
        </w:rPr>
        <w:t>, д.</w:t>
      </w:r>
      <w:r w:rsidR="0005518A" w:rsidRPr="0011202B">
        <w:rPr>
          <w:rFonts w:ascii="Arial" w:hAnsi="Arial" w:cs="Arial"/>
        </w:rPr>
        <w:t xml:space="preserve"> </w:t>
      </w:r>
      <w:r w:rsidR="006A1DCD">
        <w:rPr>
          <w:rFonts w:ascii="Arial" w:hAnsi="Arial" w:cs="Arial"/>
        </w:rPr>
        <w:t>10</w:t>
      </w:r>
      <w:r w:rsidRPr="0011202B">
        <w:rPr>
          <w:rFonts w:ascii="Arial" w:hAnsi="Arial" w:cs="Arial"/>
        </w:rPr>
        <w:t xml:space="preserve">, </w:t>
      </w:r>
      <w:r w:rsidR="006A1DCD">
        <w:rPr>
          <w:rFonts w:ascii="Arial" w:hAnsi="Arial" w:cs="Arial"/>
        </w:rPr>
        <w:t>п.Мирный</w:t>
      </w:r>
      <w:r w:rsidRPr="0011202B">
        <w:rPr>
          <w:rFonts w:ascii="Arial" w:hAnsi="Arial" w:cs="Arial"/>
        </w:rPr>
        <w:t xml:space="preserve">, </w:t>
      </w:r>
      <w:r w:rsidR="006A1DCD">
        <w:rPr>
          <w:rFonts w:ascii="Arial" w:hAnsi="Arial" w:cs="Arial"/>
        </w:rPr>
        <w:t xml:space="preserve">Томский </w:t>
      </w:r>
      <w:r w:rsidRPr="0011202B">
        <w:rPr>
          <w:rFonts w:ascii="Arial" w:hAnsi="Arial" w:cs="Arial"/>
        </w:rPr>
        <w:t xml:space="preserve">район </w:t>
      </w:r>
      <w:r w:rsidR="006A1DCD">
        <w:rPr>
          <w:rFonts w:ascii="Arial" w:hAnsi="Arial" w:cs="Arial"/>
        </w:rPr>
        <w:t>Томская область, 634539</w:t>
      </w:r>
      <w:r w:rsidR="006A1DCD" w:rsidRPr="006A1DCD">
        <w:rPr>
          <w:rFonts w:ascii="Arial" w:hAnsi="Arial" w:cs="Arial"/>
        </w:rPr>
        <w:t>;</w:t>
      </w:r>
    </w:p>
    <w:p w:rsidR="00EE131C" w:rsidRPr="006A1DCD" w:rsidRDefault="00EE131C" w:rsidP="0005518A">
      <w:pPr>
        <w:ind w:firstLine="709"/>
        <w:jc w:val="both"/>
        <w:rPr>
          <w:rFonts w:ascii="Arial" w:hAnsi="Arial" w:cs="Arial"/>
        </w:rPr>
      </w:pPr>
      <w:r w:rsidRPr="0011202B">
        <w:rPr>
          <w:rFonts w:ascii="Arial" w:eastAsia="Arial Unicode MS" w:hAnsi="Arial" w:cs="Arial"/>
        </w:rPr>
        <w:t>электронного сообщения, направленного по электронной почте: адрес эле</w:t>
      </w:r>
      <w:r w:rsidRPr="0011202B">
        <w:rPr>
          <w:rFonts w:ascii="Arial" w:eastAsia="Arial Unicode MS" w:hAnsi="Arial" w:cs="Arial"/>
        </w:rPr>
        <w:t>к</w:t>
      </w:r>
      <w:r w:rsidRPr="0011202B">
        <w:rPr>
          <w:rFonts w:ascii="Arial" w:eastAsia="Arial Unicode MS" w:hAnsi="Arial" w:cs="Arial"/>
        </w:rPr>
        <w:t xml:space="preserve">тронной почты: </w:t>
      </w:r>
      <w:r w:rsidR="006A1DCD">
        <w:rPr>
          <w:rFonts w:ascii="Arial" w:hAnsi="Arial" w:cs="Arial"/>
          <w:lang w:val="en-US"/>
        </w:rPr>
        <w:t>mirnysp</w:t>
      </w:r>
      <w:r w:rsidR="006A1DCD" w:rsidRPr="006A1DCD">
        <w:rPr>
          <w:rFonts w:ascii="Arial" w:hAnsi="Arial" w:cs="Arial"/>
        </w:rPr>
        <w:t>@</w:t>
      </w:r>
      <w:r w:rsidR="006A1DCD">
        <w:rPr>
          <w:rFonts w:ascii="Arial" w:hAnsi="Arial" w:cs="Arial"/>
          <w:lang w:val="en-US"/>
        </w:rPr>
        <w:t>gmail</w:t>
      </w:r>
      <w:r w:rsidR="006A1DCD" w:rsidRPr="006A1DCD">
        <w:rPr>
          <w:rFonts w:ascii="Arial" w:hAnsi="Arial" w:cs="Arial"/>
        </w:rPr>
        <w:t>.</w:t>
      </w:r>
      <w:r w:rsidR="006A1DCD">
        <w:rPr>
          <w:rFonts w:ascii="Arial" w:hAnsi="Arial" w:cs="Arial"/>
          <w:lang w:val="en-US"/>
        </w:rPr>
        <w:t>com</w:t>
      </w:r>
      <w:r w:rsidRPr="0011202B">
        <w:rPr>
          <w:rFonts w:ascii="Arial" w:eastAsia="Arial Unicode MS" w:hAnsi="Arial" w:cs="Arial"/>
          <w:shd w:val="clear" w:color="auto" w:fill="FFFFFF"/>
        </w:rPr>
        <w:t xml:space="preserve"> </w:t>
      </w:r>
      <w:r w:rsidRPr="0011202B">
        <w:rPr>
          <w:rFonts w:ascii="Arial" w:eastAsia="Arial Unicode MS" w:hAnsi="Arial" w:cs="Arial"/>
        </w:rPr>
        <w:t xml:space="preserve">или размещенного на официальном Интернет сайте администрации </w:t>
      </w:r>
      <w:r w:rsidR="006A1DCD">
        <w:rPr>
          <w:rFonts w:ascii="Arial" w:eastAsia="Arial Unicode MS" w:hAnsi="Arial" w:cs="Arial"/>
        </w:rPr>
        <w:t xml:space="preserve">Мирненского </w:t>
      </w:r>
      <w:r w:rsidR="00614E84">
        <w:rPr>
          <w:rFonts w:ascii="Arial" w:eastAsia="Arial Unicode MS" w:hAnsi="Arial" w:cs="Arial"/>
        </w:rPr>
        <w:t xml:space="preserve">сельского </w:t>
      </w:r>
      <w:r w:rsidR="006A1DCD">
        <w:rPr>
          <w:rFonts w:ascii="Arial" w:eastAsia="Arial Unicode MS" w:hAnsi="Arial" w:cs="Arial"/>
        </w:rPr>
        <w:t>поселения</w:t>
      </w:r>
      <w:r w:rsidRPr="0011202B">
        <w:rPr>
          <w:rFonts w:ascii="Arial" w:eastAsia="Arial Unicode MS" w:hAnsi="Arial" w:cs="Arial"/>
        </w:rPr>
        <w:t xml:space="preserve">: </w:t>
      </w:r>
      <w:r w:rsidR="006A1DCD" w:rsidRPr="006A1DCD">
        <w:rPr>
          <w:rFonts w:ascii="Arial" w:eastAsia="Arial Unicode MS" w:hAnsi="Arial" w:cs="Arial"/>
        </w:rPr>
        <w:t xml:space="preserve">http://mirniy.tomsk.ru </w:t>
      </w:r>
      <w:r w:rsidRPr="0011202B">
        <w:rPr>
          <w:rFonts w:ascii="Arial" w:eastAsia="Arial Unicode MS" w:hAnsi="Arial" w:cs="Arial"/>
        </w:rPr>
        <w:t>(ра</w:t>
      </w:r>
      <w:r w:rsidRPr="0011202B">
        <w:rPr>
          <w:rFonts w:ascii="Arial" w:eastAsia="Arial Unicode MS" w:hAnsi="Arial" w:cs="Arial"/>
        </w:rPr>
        <w:t>з</w:t>
      </w:r>
      <w:r w:rsidRPr="0011202B">
        <w:rPr>
          <w:rFonts w:ascii="Arial" w:eastAsia="Arial Unicode MS" w:hAnsi="Arial" w:cs="Arial"/>
        </w:rPr>
        <w:t>дел Обращения); на официальном Интернет сайте единого портала государстве</w:t>
      </w:r>
      <w:r w:rsidRPr="0011202B">
        <w:rPr>
          <w:rFonts w:ascii="Arial" w:eastAsia="Arial Unicode MS" w:hAnsi="Arial" w:cs="Arial"/>
        </w:rPr>
        <w:t>н</w:t>
      </w:r>
      <w:r w:rsidRPr="0011202B">
        <w:rPr>
          <w:rFonts w:ascii="Arial" w:eastAsia="Arial Unicode MS" w:hAnsi="Arial" w:cs="Arial"/>
        </w:rPr>
        <w:t xml:space="preserve">ных и муниципальных услуг </w:t>
      </w:r>
      <w:hyperlink r:id="rId17" w:history="1">
        <w:r w:rsidRPr="0011202B">
          <w:rPr>
            <w:rFonts w:ascii="Arial" w:eastAsia="Arial Unicode MS" w:hAnsi="Arial" w:cs="Arial"/>
            <w:lang w:val="en-US"/>
          </w:rPr>
          <w:t>www</w:t>
        </w:r>
        <w:r w:rsidRPr="0011202B">
          <w:rPr>
            <w:rFonts w:ascii="Arial" w:eastAsia="Arial Unicode MS" w:hAnsi="Arial" w:cs="Arial"/>
          </w:rPr>
          <w:t>.</w:t>
        </w:r>
        <w:r w:rsidRPr="0011202B">
          <w:rPr>
            <w:rFonts w:ascii="Arial" w:eastAsia="Arial Unicode MS" w:hAnsi="Arial" w:cs="Arial"/>
            <w:lang w:val="en-US"/>
          </w:rPr>
          <w:t>gosuslugi</w:t>
        </w:r>
        <w:r w:rsidRPr="0011202B">
          <w:rPr>
            <w:rFonts w:ascii="Arial" w:eastAsia="Arial Unicode MS" w:hAnsi="Arial" w:cs="Arial"/>
          </w:rPr>
          <w:t>.</w:t>
        </w:r>
        <w:r w:rsidRPr="0011202B">
          <w:rPr>
            <w:rFonts w:ascii="Arial" w:eastAsia="Arial Unicode MS" w:hAnsi="Arial" w:cs="Arial"/>
            <w:lang w:val="en-US"/>
          </w:rPr>
          <w:t>ru</w:t>
        </w:r>
      </w:hyperlink>
      <w:r w:rsidRPr="0011202B">
        <w:rPr>
          <w:rFonts w:ascii="Arial" w:eastAsia="Arial Unicode MS" w:hAnsi="Arial" w:cs="Arial"/>
        </w:rPr>
        <w:t>; на официальном Интернет сайте р</w:t>
      </w:r>
      <w:r w:rsidRPr="0011202B">
        <w:rPr>
          <w:rFonts w:ascii="Arial" w:eastAsia="Arial Unicode MS" w:hAnsi="Arial" w:cs="Arial"/>
        </w:rPr>
        <w:t>е</w:t>
      </w:r>
      <w:r w:rsidRPr="0011202B">
        <w:rPr>
          <w:rFonts w:ascii="Arial" w:eastAsia="Arial Unicode MS" w:hAnsi="Arial" w:cs="Arial"/>
        </w:rPr>
        <w:t>гионального портала государственных и муниципальных услуг</w:t>
      </w:r>
      <w:hyperlink r:id="rId18" w:history="1">
        <w:r w:rsidRPr="006A1DCD">
          <w:rPr>
            <w:rFonts w:ascii="Arial" w:eastAsia="Calibri" w:hAnsi="Arial" w:cs="Arial"/>
          </w:rPr>
          <w:t xml:space="preserve"> </w:t>
        </w:r>
      </w:hyperlink>
      <w:r w:rsidR="006A1DCD" w:rsidRPr="006A1DCD">
        <w:rPr>
          <w:rFonts w:ascii="Arial" w:eastAsia="Arial Unicode MS" w:hAnsi="Arial" w:cs="Arial"/>
        </w:rPr>
        <w:t>www.gosuslugi.ru/r/tomsk</w:t>
      </w:r>
      <w:r w:rsidRPr="006A1DCD">
        <w:rPr>
          <w:rFonts w:ascii="Arial" w:eastAsia="Arial Unicode MS" w:hAnsi="Arial" w:cs="Arial"/>
        </w:rPr>
        <w:t>;</w:t>
      </w:r>
    </w:p>
    <w:p w:rsidR="00EE131C" w:rsidRPr="0011202B" w:rsidRDefault="00EE131C" w:rsidP="0005518A">
      <w:pPr>
        <w:ind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факсимильного сообщения: 8 (</w:t>
      </w:r>
      <w:r w:rsidR="006A1DCD">
        <w:rPr>
          <w:rFonts w:ascii="Arial" w:hAnsi="Arial" w:cs="Arial"/>
        </w:rPr>
        <w:t>3822</w:t>
      </w:r>
      <w:r w:rsidRPr="0011202B">
        <w:rPr>
          <w:rFonts w:ascii="Arial" w:hAnsi="Arial" w:cs="Arial"/>
        </w:rPr>
        <w:t xml:space="preserve">) </w:t>
      </w:r>
      <w:r w:rsidR="006A1DCD">
        <w:rPr>
          <w:rFonts w:ascii="Arial" w:hAnsi="Arial" w:cs="Arial"/>
        </w:rPr>
        <w:t>955-232</w:t>
      </w:r>
      <w:r w:rsidRPr="0011202B">
        <w:rPr>
          <w:rFonts w:ascii="Arial" w:hAnsi="Arial" w:cs="Arial"/>
        </w:rPr>
        <w:t>;</w:t>
      </w:r>
    </w:p>
    <w:p w:rsidR="00EE131C" w:rsidRPr="0011202B" w:rsidRDefault="00EE131C" w:rsidP="0005518A">
      <w:pPr>
        <w:ind w:right="20"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в форме устного личного обращения к главе администрации </w:t>
      </w:r>
      <w:r w:rsidR="006A1DCD">
        <w:rPr>
          <w:rFonts w:ascii="Arial" w:hAnsi="Arial" w:cs="Arial"/>
        </w:rPr>
        <w:t>Мирненского сельского поселения</w:t>
      </w:r>
      <w:r w:rsidRPr="0011202B">
        <w:rPr>
          <w:rFonts w:ascii="Arial" w:hAnsi="Arial" w:cs="Arial"/>
        </w:rPr>
        <w:t xml:space="preserve"> на личном приеме. </w:t>
      </w:r>
    </w:p>
    <w:p w:rsidR="006A1DCD" w:rsidRDefault="00EE131C" w:rsidP="0005518A">
      <w:pPr>
        <w:ind w:right="20"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Уточнить график приема и записаться на личный прием можно по телефону </w:t>
      </w:r>
    </w:p>
    <w:p w:rsidR="00EE131C" w:rsidRPr="0011202B" w:rsidRDefault="00EE131C" w:rsidP="006A1DCD">
      <w:pPr>
        <w:ind w:right="2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8 (</w:t>
      </w:r>
      <w:r w:rsidR="006A1DCD">
        <w:rPr>
          <w:rFonts w:ascii="Arial" w:hAnsi="Arial" w:cs="Arial"/>
        </w:rPr>
        <w:t>3822</w:t>
      </w:r>
      <w:r w:rsidRPr="0011202B">
        <w:rPr>
          <w:rFonts w:ascii="Arial" w:hAnsi="Arial" w:cs="Arial"/>
        </w:rPr>
        <w:t xml:space="preserve">) </w:t>
      </w:r>
      <w:r w:rsidR="006A1DCD">
        <w:rPr>
          <w:rFonts w:ascii="Arial" w:hAnsi="Arial" w:cs="Arial"/>
        </w:rPr>
        <w:t>955-198</w:t>
      </w:r>
      <w:r w:rsidRPr="0011202B">
        <w:rPr>
          <w:rFonts w:ascii="Arial" w:hAnsi="Arial" w:cs="Arial"/>
        </w:rPr>
        <w:t>.</w:t>
      </w:r>
    </w:p>
    <w:p w:rsidR="00EE131C" w:rsidRPr="0011202B" w:rsidRDefault="00EE131C" w:rsidP="0005518A">
      <w:pPr>
        <w:ind w:right="20"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Информацию о порядке подачи жалобы можно получить по телефону: 8 (</w:t>
      </w:r>
      <w:r w:rsidR="006A1DCD">
        <w:rPr>
          <w:rFonts w:ascii="Arial" w:hAnsi="Arial" w:cs="Arial"/>
        </w:rPr>
        <w:t>3822</w:t>
      </w:r>
      <w:r w:rsidRPr="0011202B">
        <w:rPr>
          <w:rFonts w:ascii="Arial" w:hAnsi="Arial" w:cs="Arial"/>
        </w:rPr>
        <w:t xml:space="preserve">) </w:t>
      </w:r>
      <w:r w:rsidR="006A1DCD">
        <w:rPr>
          <w:rFonts w:ascii="Arial" w:hAnsi="Arial" w:cs="Arial"/>
        </w:rPr>
        <w:t>955-198</w:t>
      </w:r>
      <w:r w:rsidRPr="0011202B">
        <w:rPr>
          <w:rFonts w:ascii="Arial" w:hAnsi="Arial" w:cs="Arial"/>
        </w:rPr>
        <w:t xml:space="preserve">. </w:t>
      </w:r>
    </w:p>
    <w:p w:rsidR="00EE131C" w:rsidRPr="0011202B" w:rsidRDefault="00EE131C" w:rsidP="0005518A">
      <w:pPr>
        <w:tabs>
          <w:tab w:val="left" w:pos="142"/>
        </w:tabs>
        <w:ind w:right="20"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5.3. В соответствии со статьей 11.1. Федерального закона от 27</w:t>
      </w:r>
      <w:r w:rsidR="006A1DCD">
        <w:rPr>
          <w:rFonts w:ascii="Arial" w:hAnsi="Arial" w:cs="Arial"/>
        </w:rPr>
        <w:t xml:space="preserve"> июля </w:t>
      </w:r>
      <w:r w:rsidRPr="0011202B">
        <w:rPr>
          <w:rFonts w:ascii="Arial" w:hAnsi="Arial" w:cs="Arial"/>
        </w:rPr>
        <w:t>.2010 № 210-ФЗ заявитель может обратиться с жалобой, в том числе в следующих случаях:</w:t>
      </w:r>
    </w:p>
    <w:p w:rsidR="00EE131C" w:rsidRPr="0011202B" w:rsidRDefault="00EE131C" w:rsidP="0005518A">
      <w:pPr>
        <w:tabs>
          <w:tab w:val="left" w:pos="142"/>
          <w:tab w:val="left" w:pos="1110"/>
        </w:tabs>
        <w:ind w:right="20"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нарушение срока регистрации запроса заявителя о предоставлении муниц</w:t>
      </w:r>
      <w:r w:rsidRPr="0011202B">
        <w:rPr>
          <w:rFonts w:ascii="Arial" w:hAnsi="Arial" w:cs="Arial"/>
        </w:rPr>
        <w:t>и</w:t>
      </w:r>
      <w:r w:rsidRPr="0011202B">
        <w:rPr>
          <w:rFonts w:ascii="Arial" w:hAnsi="Arial" w:cs="Arial"/>
        </w:rPr>
        <w:t>пальной услуги;</w:t>
      </w:r>
    </w:p>
    <w:p w:rsidR="00EE131C" w:rsidRPr="0011202B" w:rsidRDefault="00EE131C" w:rsidP="0005518A">
      <w:pPr>
        <w:tabs>
          <w:tab w:val="left" w:pos="142"/>
          <w:tab w:val="left" w:pos="1042"/>
        </w:tabs>
        <w:ind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нарушение срока предоставления муниципальной услуги;</w:t>
      </w:r>
    </w:p>
    <w:p w:rsidR="00EE131C" w:rsidRPr="0011202B" w:rsidRDefault="00EE131C" w:rsidP="0005518A">
      <w:pPr>
        <w:tabs>
          <w:tab w:val="left" w:pos="142"/>
        </w:tabs>
        <w:ind w:right="20"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требование у заявителя документов, не предусмотренных нормативными пр</w:t>
      </w:r>
      <w:r w:rsidRPr="0011202B">
        <w:rPr>
          <w:rFonts w:ascii="Arial" w:hAnsi="Arial" w:cs="Arial"/>
        </w:rPr>
        <w:t>а</w:t>
      </w:r>
      <w:r w:rsidRPr="0011202B">
        <w:rPr>
          <w:rFonts w:ascii="Arial" w:hAnsi="Arial" w:cs="Arial"/>
        </w:rPr>
        <w:t>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E131C" w:rsidRPr="0011202B" w:rsidRDefault="00EE131C" w:rsidP="0005518A">
      <w:pPr>
        <w:tabs>
          <w:tab w:val="left" w:pos="142"/>
          <w:tab w:val="left" w:pos="1095"/>
        </w:tabs>
        <w:ind w:right="20"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отказ в приеме документов, предоставление которых предусмотрено норм</w:t>
      </w:r>
      <w:r w:rsidRPr="0011202B">
        <w:rPr>
          <w:rFonts w:ascii="Arial" w:hAnsi="Arial" w:cs="Arial"/>
        </w:rPr>
        <w:t>а</w:t>
      </w:r>
      <w:r w:rsidRPr="0011202B">
        <w:rPr>
          <w:rFonts w:ascii="Arial" w:hAnsi="Arial" w:cs="Arial"/>
        </w:rPr>
        <w:t>тивными правовыми актами Российской Федерации, нормативными правовыми а</w:t>
      </w:r>
      <w:r w:rsidRPr="0011202B">
        <w:rPr>
          <w:rFonts w:ascii="Arial" w:hAnsi="Arial" w:cs="Arial"/>
        </w:rPr>
        <w:t>к</w:t>
      </w:r>
      <w:r w:rsidRPr="0011202B">
        <w:rPr>
          <w:rFonts w:ascii="Arial" w:hAnsi="Arial" w:cs="Arial"/>
        </w:rPr>
        <w:lastRenderedPageBreak/>
        <w:t>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E131C" w:rsidRPr="0011202B" w:rsidRDefault="00EE131C" w:rsidP="0005518A">
      <w:pPr>
        <w:tabs>
          <w:tab w:val="left" w:pos="142"/>
          <w:tab w:val="left" w:pos="1076"/>
        </w:tabs>
        <w:ind w:right="20"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</w:t>
      </w:r>
      <w:r w:rsidRPr="0011202B">
        <w:rPr>
          <w:rFonts w:ascii="Arial" w:hAnsi="Arial" w:cs="Arial"/>
        </w:rPr>
        <w:t>ы</w:t>
      </w:r>
      <w:r w:rsidRPr="0011202B">
        <w:rPr>
          <w:rFonts w:ascii="Arial" w:hAnsi="Arial" w:cs="Arial"/>
        </w:rPr>
        <w:t>ми актами субъектов Российской Федерации, муниципальными правовыми актами;</w:t>
      </w:r>
    </w:p>
    <w:p w:rsidR="00EE131C" w:rsidRPr="0011202B" w:rsidRDefault="00EE131C" w:rsidP="0005518A">
      <w:pPr>
        <w:tabs>
          <w:tab w:val="left" w:pos="142"/>
          <w:tab w:val="left" w:pos="1062"/>
        </w:tabs>
        <w:ind w:right="20"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</w:t>
      </w:r>
      <w:r w:rsidRPr="0011202B">
        <w:rPr>
          <w:rFonts w:ascii="Arial" w:hAnsi="Arial" w:cs="Arial"/>
        </w:rPr>
        <w:t>р</w:t>
      </w:r>
      <w:r w:rsidRPr="0011202B">
        <w:rPr>
          <w:rFonts w:ascii="Arial" w:hAnsi="Arial" w:cs="Arial"/>
        </w:rPr>
        <w:t>мативными правовыми актами субъектов Российской Федерации, муниципальными правовыми актами;</w:t>
      </w:r>
    </w:p>
    <w:p w:rsidR="00EE131C" w:rsidRPr="0011202B" w:rsidRDefault="00EE131C" w:rsidP="0005518A">
      <w:pPr>
        <w:tabs>
          <w:tab w:val="left" w:pos="142"/>
        </w:tabs>
        <w:ind w:right="20"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отказ органа, предоставляющего муниципальную услугу или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E131C" w:rsidRPr="0011202B" w:rsidRDefault="00EE131C" w:rsidP="0005518A">
      <w:pPr>
        <w:tabs>
          <w:tab w:val="left" w:pos="0"/>
        </w:tabs>
        <w:ind w:right="20"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5.4. В соответствии с пунктом 5 статьи 11.2. Федерального закона Российской Федерации от 27.07.2010 № 210-ФЗ «Об организации предоставления государс</w:t>
      </w:r>
      <w:r w:rsidRPr="0011202B">
        <w:rPr>
          <w:rFonts w:ascii="Arial" w:hAnsi="Arial" w:cs="Arial"/>
        </w:rPr>
        <w:t>т</w:t>
      </w:r>
      <w:r w:rsidRPr="0011202B">
        <w:rPr>
          <w:rFonts w:ascii="Arial" w:hAnsi="Arial" w:cs="Arial"/>
        </w:rPr>
        <w:t>венных и муниципальных услуг» в жалобе указываются:</w:t>
      </w:r>
    </w:p>
    <w:p w:rsidR="00EE131C" w:rsidRPr="0011202B" w:rsidRDefault="00F20209" w:rsidP="0005518A">
      <w:pPr>
        <w:ind w:right="2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EE131C" w:rsidRPr="0011202B">
        <w:rPr>
          <w:rFonts w:ascii="Arial" w:hAnsi="Arial" w:cs="Arial"/>
        </w:rPr>
        <w:t xml:space="preserve"> наименование органа, предоставляющего муниципальную услугу, должн</w:t>
      </w:r>
      <w:r w:rsidR="00EE131C" w:rsidRPr="0011202B">
        <w:rPr>
          <w:rFonts w:ascii="Arial" w:hAnsi="Arial" w:cs="Arial"/>
        </w:rPr>
        <w:t>о</w:t>
      </w:r>
      <w:r w:rsidR="00EE131C" w:rsidRPr="0011202B">
        <w:rPr>
          <w:rFonts w:ascii="Arial" w:hAnsi="Arial" w:cs="Arial"/>
        </w:rPr>
        <w:t>стного лица органа, предоставляющего муниципальную услугу, либо служащего, решения и действия (бездействие) которых обжалуются;</w:t>
      </w:r>
    </w:p>
    <w:p w:rsidR="00EE131C" w:rsidRPr="0011202B" w:rsidRDefault="00F20209" w:rsidP="0005518A">
      <w:pPr>
        <w:ind w:right="2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EE131C" w:rsidRPr="0011202B">
        <w:rPr>
          <w:rFonts w:ascii="Arial" w:hAnsi="Arial" w:cs="Arial"/>
        </w:rPr>
        <w:t xml:space="preserve"> фамилия, имя, отчество (последнее – при наличии), сведения о месте ж</w:t>
      </w:r>
      <w:r w:rsidR="00EE131C" w:rsidRPr="0011202B">
        <w:rPr>
          <w:rFonts w:ascii="Arial" w:hAnsi="Arial" w:cs="Arial"/>
        </w:rPr>
        <w:t>и</w:t>
      </w:r>
      <w:r w:rsidR="00EE131C" w:rsidRPr="0011202B">
        <w:rPr>
          <w:rFonts w:ascii="Arial" w:hAnsi="Arial" w:cs="Arial"/>
        </w:rPr>
        <w:t>тельства заявителя – физического лица либо наименование, сведения о месте н</w:t>
      </w:r>
      <w:r w:rsidR="00EE131C" w:rsidRPr="0011202B">
        <w:rPr>
          <w:rFonts w:ascii="Arial" w:hAnsi="Arial" w:cs="Arial"/>
        </w:rPr>
        <w:t>а</w:t>
      </w:r>
      <w:r w:rsidR="00EE131C" w:rsidRPr="0011202B">
        <w:rPr>
          <w:rFonts w:ascii="Arial" w:hAnsi="Arial" w:cs="Arial"/>
        </w:rPr>
        <w:t>хождения заявителя – юридического лица, а также номер (номера) контактного т</w:t>
      </w:r>
      <w:r w:rsidR="00EE131C" w:rsidRPr="0011202B">
        <w:rPr>
          <w:rFonts w:ascii="Arial" w:hAnsi="Arial" w:cs="Arial"/>
        </w:rPr>
        <w:t>е</w:t>
      </w:r>
      <w:r w:rsidR="00EE131C" w:rsidRPr="0011202B">
        <w:rPr>
          <w:rFonts w:ascii="Arial" w:hAnsi="Arial" w:cs="Arial"/>
        </w:rPr>
        <w:t>лефона, адрес (адреса) электронной почты (при наличии) и почтовый адрес, по к</w:t>
      </w:r>
      <w:r w:rsidR="00EE131C" w:rsidRPr="0011202B">
        <w:rPr>
          <w:rFonts w:ascii="Arial" w:hAnsi="Arial" w:cs="Arial"/>
        </w:rPr>
        <w:t>о</w:t>
      </w:r>
      <w:r w:rsidR="00EE131C" w:rsidRPr="0011202B">
        <w:rPr>
          <w:rFonts w:ascii="Arial" w:hAnsi="Arial" w:cs="Arial"/>
        </w:rPr>
        <w:t>торым должен быть направлен ответ заявителю;</w:t>
      </w:r>
    </w:p>
    <w:p w:rsidR="00EE131C" w:rsidRPr="0011202B" w:rsidRDefault="00F20209" w:rsidP="0005518A">
      <w:pPr>
        <w:ind w:right="2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="00EE131C" w:rsidRPr="0011202B">
        <w:rPr>
          <w:rFonts w:ascii="Arial" w:hAnsi="Arial" w:cs="Arial"/>
        </w:rPr>
        <w:t xml:space="preserve"> сведения об обжалуемых решениях и действиях (бездействии) органа, пр</w:t>
      </w:r>
      <w:r w:rsidR="00EE131C" w:rsidRPr="0011202B">
        <w:rPr>
          <w:rFonts w:ascii="Arial" w:hAnsi="Arial" w:cs="Arial"/>
        </w:rPr>
        <w:t>е</w:t>
      </w:r>
      <w:r w:rsidR="00EE131C" w:rsidRPr="0011202B">
        <w:rPr>
          <w:rFonts w:ascii="Arial" w:hAnsi="Arial" w:cs="Arial"/>
        </w:rPr>
        <w:t>доставляющего муниципальную услугу, должностного лица органа, предоставля</w:t>
      </w:r>
      <w:r w:rsidR="00EE131C" w:rsidRPr="0011202B">
        <w:rPr>
          <w:rFonts w:ascii="Arial" w:hAnsi="Arial" w:cs="Arial"/>
        </w:rPr>
        <w:t>ю</w:t>
      </w:r>
      <w:r w:rsidR="00EE131C" w:rsidRPr="0011202B">
        <w:rPr>
          <w:rFonts w:ascii="Arial" w:hAnsi="Arial" w:cs="Arial"/>
        </w:rPr>
        <w:t>щего муниципальную услугу, служащего;</w:t>
      </w:r>
    </w:p>
    <w:p w:rsidR="00EE131C" w:rsidRPr="0011202B" w:rsidRDefault="00F20209" w:rsidP="0005518A">
      <w:pPr>
        <w:ind w:right="2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="00EE131C" w:rsidRPr="0011202B">
        <w:rPr>
          <w:rFonts w:ascii="Arial" w:hAnsi="Arial" w:cs="Arial"/>
        </w:rPr>
        <w:t xml:space="preserve"> доводы, на основании которых заявитель не согласен с решением и дейс</w:t>
      </w:r>
      <w:r w:rsidR="00EE131C" w:rsidRPr="0011202B">
        <w:rPr>
          <w:rFonts w:ascii="Arial" w:hAnsi="Arial" w:cs="Arial"/>
        </w:rPr>
        <w:t>т</w:t>
      </w:r>
      <w:r w:rsidR="00EE131C" w:rsidRPr="0011202B">
        <w:rPr>
          <w:rFonts w:ascii="Arial" w:hAnsi="Arial" w:cs="Arial"/>
        </w:rPr>
        <w:t>вием (бездействием) органа, предоставляющего муниципальную услугу, должнос</w:t>
      </w:r>
      <w:r w:rsidR="00EE131C" w:rsidRPr="0011202B">
        <w:rPr>
          <w:rFonts w:ascii="Arial" w:hAnsi="Arial" w:cs="Arial"/>
        </w:rPr>
        <w:t>т</w:t>
      </w:r>
      <w:r w:rsidR="00EE131C" w:rsidRPr="0011202B">
        <w:rPr>
          <w:rFonts w:ascii="Arial" w:hAnsi="Arial" w:cs="Arial"/>
        </w:rPr>
        <w:t>ного лица органа, предоставляющего муниципальную услугу, либо служащего. За</w:t>
      </w:r>
      <w:r w:rsidR="00EE131C" w:rsidRPr="0011202B">
        <w:rPr>
          <w:rFonts w:ascii="Arial" w:hAnsi="Arial" w:cs="Arial"/>
        </w:rPr>
        <w:t>я</w:t>
      </w:r>
      <w:r w:rsidR="00EE131C" w:rsidRPr="0011202B">
        <w:rPr>
          <w:rFonts w:ascii="Arial" w:hAnsi="Arial" w:cs="Arial"/>
        </w:rPr>
        <w:t>вителем могут быть представлены документы (при наличии), подтверждающие д</w:t>
      </w:r>
      <w:r w:rsidR="00EE131C" w:rsidRPr="0011202B">
        <w:rPr>
          <w:rFonts w:ascii="Arial" w:hAnsi="Arial" w:cs="Arial"/>
        </w:rPr>
        <w:t>о</w:t>
      </w:r>
      <w:r w:rsidR="00EE131C" w:rsidRPr="0011202B">
        <w:rPr>
          <w:rFonts w:ascii="Arial" w:hAnsi="Arial" w:cs="Arial"/>
        </w:rPr>
        <w:t>воды заявителя, либо их копии.</w:t>
      </w:r>
    </w:p>
    <w:p w:rsidR="00EE131C" w:rsidRPr="0011202B" w:rsidRDefault="00EE131C" w:rsidP="0005518A">
      <w:pPr>
        <w:ind w:right="20"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Заявитель имеет право на получение информации и документов, необход</w:t>
      </w:r>
      <w:r w:rsidRPr="0011202B">
        <w:rPr>
          <w:rFonts w:ascii="Arial" w:hAnsi="Arial" w:cs="Arial"/>
        </w:rPr>
        <w:t>и</w:t>
      </w:r>
      <w:r w:rsidRPr="0011202B">
        <w:rPr>
          <w:rFonts w:ascii="Arial" w:hAnsi="Arial" w:cs="Arial"/>
        </w:rPr>
        <w:t>мых для обоснования и рассмотрения жалобы.</w:t>
      </w:r>
    </w:p>
    <w:p w:rsidR="00EE131C" w:rsidRPr="0011202B" w:rsidRDefault="00EE131C" w:rsidP="0005518A">
      <w:pPr>
        <w:tabs>
          <w:tab w:val="left" w:pos="1609"/>
        </w:tabs>
        <w:ind w:right="20"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5.5. Жалоба, поступившая в администрацию </w:t>
      </w:r>
      <w:r w:rsidR="006A1DCD">
        <w:rPr>
          <w:rFonts w:ascii="Arial" w:hAnsi="Arial" w:cs="Arial"/>
        </w:rPr>
        <w:t>Мирненского сельского посел</w:t>
      </w:r>
      <w:r w:rsidR="006A1DCD">
        <w:rPr>
          <w:rFonts w:ascii="Arial" w:hAnsi="Arial" w:cs="Arial"/>
        </w:rPr>
        <w:t>е</w:t>
      </w:r>
      <w:r w:rsidR="006A1DCD">
        <w:rPr>
          <w:rFonts w:ascii="Arial" w:hAnsi="Arial" w:cs="Arial"/>
        </w:rPr>
        <w:t>ния</w:t>
      </w:r>
      <w:r w:rsidRPr="0011202B">
        <w:rPr>
          <w:rFonts w:ascii="Arial" w:hAnsi="Arial" w:cs="Arial"/>
        </w:rPr>
        <w:t>, подлежит рассмотрению в течение 15 (пятнадцати) рабочих дней со дня ее р</w:t>
      </w:r>
      <w:r w:rsidRPr="0011202B">
        <w:rPr>
          <w:rFonts w:ascii="Arial" w:hAnsi="Arial" w:cs="Arial"/>
        </w:rPr>
        <w:t>е</w:t>
      </w:r>
      <w:r w:rsidRPr="0011202B">
        <w:rPr>
          <w:rFonts w:ascii="Arial" w:hAnsi="Arial" w:cs="Arial"/>
        </w:rPr>
        <w:t>гистрации, а в случае обжалования отказа органа, предоставляющего муниципал</w:t>
      </w:r>
      <w:r w:rsidRPr="0011202B">
        <w:rPr>
          <w:rFonts w:ascii="Arial" w:hAnsi="Arial" w:cs="Arial"/>
        </w:rPr>
        <w:t>ь</w:t>
      </w:r>
      <w:r w:rsidRPr="0011202B">
        <w:rPr>
          <w:rFonts w:ascii="Arial" w:hAnsi="Arial" w:cs="Arial"/>
        </w:rPr>
        <w:t>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исправлений, в течение пяти рабочих дней со дня ее регистрации.</w:t>
      </w:r>
    </w:p>
    <w:p w:rsidR="006A1DCD" w:rsidRDefault="00EE131C" w:rsidP="0005518A">
      <w:pPr>
        <w:tabs>
          <w:tab w:val="left" w:pos="1441"/>
        </w:tabs>
        <w:ind w:right="20"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5.6. По результатам рассмотрения жалобы должностным лицом принимается решение об удовлетворении (признании неправомерным действия (бездействия) либо об отказе в удовлетворении жалобы. Письменный ответ, содержащий </w:t>
      </w:r>
    </w:p>
    <w:p w:rsidR="00EE131C" w:rsidRPr="0011202B" w:rsidRDefault="00EE131C" w:rsidP="006A1DCD">
      <w:pPr>
        <w:tabs>
          <w:tab w:val="left" w:pos="1441"/>
        </w:tabs>
        <w:ind w:right="2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результаты рассмотрения обращения, направляется заявителю.</w:t>
      </w:r>
    </w:p>
    <w:p w:rsidR="00EE131C" w:rsidRPr="0011202B" w:rsidRDefault="00EE131C" w:rsidP="0005518A">
      <w:pPr>
        <w:tabs>
          <w:tab w:val="left" w:pos="1417"/>
        </w:tabs>
        <w:ind w:right="20"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5.7. Если в результате рассмотрения, жалоба признана обоснованной, то пр</w:t>
      </w:r>
      <w:r w:rsidRPr="0011202B">
        <w:rPr>
          <w:rFonts w:ascii="Arial" w:hAnsi="Arial" w:cs="Arial"/>
        </w:rPr>
        <w:t>и</w:t>
      </w:r>
      <w:r w:rsidRPr="0011202B">
        <w:rPr>
          <w:rFonts w:ascii="Arial" w:hAnsi="Arial" w:cs="Arial"/>
        </w:rPr>
        <w:t>нимается решение о применении мер ответственности, установленных действу</w:t>
      </w:r>
      <w:r w:rsidRPr="0011202B">
        <w:rPr>
          <w:rFonts w:ascii="Arial" w:hAnsi="Arial" w:cs="Arial"/>
        </w:rPr>
        <w:t>ю</w:t>
      </w:r>
      <w:r w:rsidRPr="0011202B">
        <w:rPr>
          <w:rFonts w:ascii="Arial" w:hAnsi="Arial" w:cs="Arial"/>
        </w:rPr>
        <w:t>щим законодательством к должностному лицу, ответственному за действия (безде</w:t>
      </w:r>
      <w:r w:rsidRPr="0011202B">
        <w:rPr>
          <w:rFonts w:ascii="Arial" w:hAnsi="Arial" w:cs="Arial"/>
        </w:rPr>
        <w:t>й</w:t>
      </w:r>
      <w:r w:rsidRPr="0011202B">
        <w:rPr>
          <w:rFonts w:ascii="Arial" w:hAnsi="Arial" w:cs="Arial"/>
        </w:rPr>
        <w:t>ствие) и принятые (осуществляемые) решения в ходе предоставления муниципал</w:t>
      </w:r>
      <w:r w:rsidRPr="0011202B">
        <w:rPr>
          <w:rFonts w:ascii="Arial" w:hAnsi="Arial" w:cs="Arial"/>
        </w:rPr>
        <w:t>ь</w:t>
      </w:r>
      <w:r w:rsidRPr="0011202B">
        <w:rPr>
          <w:rFonts w:ascii="Arial" w:hAnsi="Arial" w:cs="Arial"/>
        </w:rPr>
        <w:t>ной услуги на основании административного регламента и повлекшие за собой ж</w:t>
      </w:r>
      <w:r w:rsidRPr="0011202B">
        <w:rPr>
          <w:rFonts w:ascii="Arial" w:hAnsi="Arial" w:cs="Arial"/>
        </w:rPr>
        <w:t>а</w:t>
      </w:r>
      <w:r w:rsidRPr="0011202B">
        <w:rPr>
          <w:rFonts w:ascii="Arial" w:hAnsi="Arial" w:cs="Arial"/>
        </w:rPr>
        <w:t>лобу заинтересованного лица.</w:t>
      </w:r>
    </w:p>
    <w:p w:rsidR="00EE131C" w:rsidRPr="0011202B" w:rsidRDefault="00EE131C" w:rsidP="0005518A">
      <w:pPr>
        <w:tabs>
          <w:tab w:val="left" w:pos="1426"/>
        </w:tabs>
        <w:ind w:right="20"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lastRenderedPageBreak/>
        <w:t>5.8. В случае установления в ходе или по результатам рассмотрения жалобы, признаков состава административного правонарушения или преступления, должн</w:t>
      </w:r>
      <w:r w:rsidRPr="0011202B">
        <w:rPr>
          <w:rFonts w:ascii="Arial" w:hAnsi="Arial" w:cs="Arial"/>
        </w:rPr>
        <w:t>о</w:t>
      </w:r>
      <w:r w:rsidRPr="0011202B">
        <w:rPr>
          <w:rFonts w:ascii="Arial" w:hAnsi="Arial" w:cs="Arial"/>
        </w:rPr>
        <w:t>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E131C" w:rsidRPr="0011202B" w:rsidRDefault="00EE131C" w:rsidP="0005518A">
      <w:pPr>
        <w:tabs>
          <w:tab w:val="left" w:pos="1369"/>
        </w:tabs>
        <w:ind w:right="20"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5.9. Заявитель имеет право обратиться с жалобой в органы прокуратуры и вышестоящие органы государственной власти </w:t>
      </w:r>
      <w:r w:rsidR="006A1DCD">
        <w:rPr>
          <w:rFonts w:ascii="Arial" w:hAnsi="Arial" w:cs="Arial"/>
        </w:rPr>
        <w:t>Томского</w:t>
      </w:r>
      <w:r w:rsidRPr="0011202B">
        <w:rPr>
          <w:rFonts w:ascii="Arial" w:hAnsi="Arial" w:cs="Arial"/>
        </w:rPr>
        <w:t xml:space="preserve"> района, </w:t>
      </w:r>
      <w:r w:rsidR="006A1DCD">
        <w:rPr>
          <w:rFonts w:ascii="Arial" w:hAnsi="Arial" w:cs="Arial"/>
        </w:rPr>
        <w:t>Томской</w:t>
      </w:r>
      <w:r w:rsidRPr="0011202B">
        <w:rPr>
          <w:rFonts w:ascii="Arial" w:hAnsi="Arial" w:cs="Arial"/>
        </w:rPr>
        <w:t xml:space="preserve"> области в досудебном (внесудебном) порядке.</w:t>
      </w:r>
    </w:p>
    <w:p w:rsidR="00EE131C" w:rsidRPr="0011202B" w:rsidRDefault="00EE131C" w:rsidP="0005518A">
      <w:pPr>
        <w:tabs>
          <w:tab w:val="left" w:pos="1369"/>
        </w:tabs>
        <w:ind w:right="20"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5.10. Перечень оснований для отказа в рассмотрении жалобы:</w:t>
      </w:r>
    </w:p>
    <w:p w:rsidR="00EE131C" w:rsidRPr="0011202B" w:rsidRDefault="00F20209" w:rsidP="0005518A">
      <w:pPr>
        <w:ind w:right="2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EE131C" w:rsidRPr="0011202B">
        <w:rPr>
          <w:rFonts w:ascii="Arial" w:hAnsi="Arial" w:cs="Arial"/>
        </w:rPr>
        <w:t xml:space="preserve"> в обращении не указаны фамилия заявителя и почтовый адрес, по котор</w:t>
      </w:r>
      <w:r w:rsidR="00EE131C" w:rsidRPr="0011202B">
        <w:rPr>
          <w:rFonts w:ascii="Arial" w:hAnsi="Arial" w:cs="Arial"/>
        </w:rPr>
        <w:t>о</w:t>
      </w:r>
      <w:r w:rsidR="00EE131C" w:rsidRPr="0011202B">
        <w:rPr>
          <w:rFonts w:ascii="Arial" w:hAnsi="Arial" w:cs="Arial"/>
        </w:rPr>
        <w:t>му должен быть направлен ответ;</w:t>
      </w:r>
    </w:p>
    <w:p w:rsidR="00EE131C" w:rsidRPr="0011202B" w:rsidRDefault="00F20209" w:rsidP="0005518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EE131C" w:rsidRPr="0011202B">
        <w:rPr>
          <w:rFonts w:ascii="Arial" w:hAnsi="Arial" w:cs="Arial"/>
        </w:rPr>
        <w:t xml:space="preserve"> текст письменного обращения не поддается прочтению;</w:t>
      </w:r>
    </w:p>
    <w:p w:rsidR="00EE131C" w:rsidRPr="0011202B" w:rsidRDefault="00F20209" w:rsidP="0005518A">
      <w:pPr>
        <w:ind w:right="2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="00EE131C" w:rsidRPr="0011202B">
        <w:rPr>
          <w:rFonts w:ascii="Arial" w:hAnsi="Arial" w:cs="Arial"/>
        </w:rPr>
        <w:t xml:space="preserve"> в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6A1DCD" w:rsidRDefault="00F20209" w:rsidP="0005518A">
      <w:pPr>
        <w:ind w:right="2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="00EE131C" w:rsidRPr="0011202B">
        <w:rPr>
          <w:rFonts w:ascii="Arial" w:hAnsi="Arial" w:cs="Arial"/>
        </w:rPr>
        <w:t xml:space="preserve"> в письменной жалобе содержится вопрос, на который ему неоднократно </w:t>
      </w:r>
    </w:p>
    <w:p w:rsidR="00EE131C" w:rsidRPr="0011202B" w:rsidRDefault="00EE131C" w:rsidP="006A1DCD">
      <w:pPr>
        <w:ind w:right="2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давались письменные ответы по существу в связи с ранее направляемыми обращ</w:t>
      </w:r>
      <w:r w:rsidRPr="0011202B">
        <w:rPr>
          <w:rFonts w:ascii="Arial" w:hAnsi="Arial" w:cs="Arial"/>
        </w:rPr>
        <w:t>е</w:t>
      </w:r>
      <w:r w:rsidRPr="0011202B">
        <w:rPr>
          <w:rFonts w:ascii="Arial" w:hAnsi="Arial" w:cs="Arial"/>
        </w:rPr>
        <w:t>ниями, и при этом в обращении не приводятся новые доводы и обстоятельства;</w:t>
      </w:r>
    </w:p>
    <w:p w:rsidR="006A1DCD" w:rsidRDefault="00F20209" w:rsidP="0005518A">
      <w:pPr>
        <w:ind w:right="2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="00EE131C" w:rsidRPr="0011202B">
        <w:rPr>
          <w:rFonts w:ascii="Arial" w:hAnsi="Arial" w:cs="Arial"/>
        </w:rPr>
        <w:t xml:space="preserve"> не соблюдены установленные сроки обжалования и лицо не обратилось с заявлением о восстановлении пропущенного срока для обжалования либо </w:t>
      </w:r>
    </w:p>
    <w:p w:rsidR="00EE131C" w:rsidRPr="0011202B" w:rsidRDefault="00EE131C" w:rsidP="006A1DCD">
      <w:pPr>
        <w:ind w:right="2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заявление о восстановлении пропущенного срока для обжалования отклонено;</w:t>
      </w:r>
    </w:p>
    <w:p w:rsidR="00EE131C" w:rsidRPr="0011202B" w:rsidRDefault="00F20209" w:rsidP="0005518A">
      <w:pPr>
        <w:ind w:right="2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6)</w:t>
      </w:r>
      <w:r w:rsidR="00EE131C" w:rsidRPr="0011202B">
        <w:rPr>
          <w:rFonts w:ascii="Arial" w:hAnsi="Arial" w:cs="Arial"/>
        </w:rPr>
        <w:t xml:space="preserve"> лицо, подавшее жалобу, обратилось с жалобой аналогичного содержания в суд и такая жалоба принята судом к рассмотрению либо по ней вынесено решение;</w:t>
      </w:r>
    </w:p>
    <w:p w:rsidR="00EE131C" w:rsidRPr="0011202B" w:rsidRDefault="00F20209" w:rsidP="0005518A">
      <w:pPr>
        <w:ind w:right="2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 w:rsidR="00EE131C" w:rsidRPr="0011202B">
        <w:rPr>
          <w:rFonts w:ascii="Arial" w:hAnsi="Arial" w:cs="Arial"/>
        </w:rPr>
        <w:t xml:space="preserve"> ответ по существу жалобы не может быть дан без разглашения сведений, составляющих государственную или иную охраняемую федеральным законом тайну.</w:t>
      </w:r>
    </w:p>
    <w:p w:rsidR="00EE131C" w:rsidRPr="0011202B" w:rsidRDefault="00EE131C" w:rsidP="0005518A">
      <w:pPr>
        <w:ind w:right="20"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5.11. Заявитель вправе обжаловать решения, принятые в ходе предоставл</w:t>
      </w:r>
      <w:r w:rsidRPr="0011202B">
        <w:rPr>
          <w:rFonts w:ascii="Arial" w:hAnsi="Arial" w:cs="Arial"/>
        </w:rPr>
        <w:t>е</w:t>
      </w:r>
      <w:r w:rsidRPr="0011202B">
        <w:rPr>
          <w:rFonts w:ascii="Arial" w:hAnsi="Arial" w:cs="Arial"/>
        </w:rPr>
        <w:t>ния муниципальной услуги, действия или бездействие должностных лиц и сотрудн</w:t>
      </w:r>
      <w:r w:rsidRPr="0011202B">
        <w:rPr>
          <w:rFonts w:ascii="Arial" w:hAnsi="Arial" w:cs="Arial"/>
        </w:rPr>
        <w:t>и</w:t>
      </w:r>
      <w:r w:rsidRPr="0011202B">
        <w:rPr>
          <w:rFonts w:ascii="Arial" w:hAnsi="Arial" w:cs="Arial"/>
        </w:rPr>
        <w:t>ков в судебном порядке в соответствии с гражданским процессуальным законод</w:t>
      </w:r>
      <w:r w:rsidRPr="0011202B">
        <w:rPr>
          <w:rFonts w:ascii="Arial" w:hAnsi="Arial" w:cs="Arial"/>
        </w:rPr>
        <w:t>а</w:t>
      </w:r>
      <w:r w:rsidRPr="0011202B">
        <w:rPr>
          <w:rFonts w:ascii="Arial" w:hAnsi="Arial" w:cs="Arial"/>
        </w:rPr>
        <w:t>тельством Российской Федерации.</w:t>
      </w:r>
    </w:p>
    <w:p w:rsidR="006A1DCD" w:rsidRDefault="00EE131C" w:rsidP="0005518A">
      <w:pPr>
        <w:ind w:right="20" w:firstLine="709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 xml:space="preserve">Согласно части 1 статьи 256 Гражданского процессуального кодекса </w:t>
      </w:r>
    </w:p>
    <w:p w:rsidR="00EE131C" w:rsidRPr="0011202B" w:rsidRDefault="00EE131C" w:rsidP="006A1DCD">
      <w:pPr>
        <w:ind w:right="20"/>
        <w:jc w:val="both"/>
        <w:rPr>
          <w:rFonts w:ascii="Arial" w:hAnsi="Arial" w:cs="Arial"/>
        </w:rPr>
      </w:pPr>
      <w:r w:rsidRPr="0011202B">
        <w:rPr>
          <w:rFonts w:ascii="Arial" w:hAnsi="Arial" w:cs="Arial"/>
        </w:rPr>
        <w:t>Российской Федерации гражданин вправе обратиться в суд с заявлением об оспар</w:t>
      </w:r>
      <w:r w:rsidRPr="0011202B">
        <w:rPr>
          <w:rFonts w:ascii="Arial" w:hAnsi="Arial" w:cs="Arial"/>
        </w:rPr>
        <w:t>и</w:t>
      </w:r>
      <w:r w:rsidRPr="0011202B">
        <w:rPr>
          <w:rFonts w:ascii="Arial" w:hAnsi="Arial" w:cs="Arial"/>
        </w:rPr>
        <w:t>вании решений, действий (бездействия) органа местного самоуправления, должн</w:t>
      </w:r>
      <w:r w:rsidRPr="0011202B">
        <w:rPr>
          <w:rFonts w:ascii="Arial" w:hAnsi="Arial" w:cs="Arial"/>
        </w:rPr>
        <w:t>о</w:t>
      </w:r>
      <w:r w:rsidRPr="0011202B">
        <w:rPr>
          <w:rFonts w:ascii="Arial" w:hAnsi="Arial" w:cs="Arial"/>
        </w:rPr>
        <w:t>стного лица или муниципального служащего в течение трех месяцев со дня, когда ему стало известно о нарушении его прав и свобод.</w:t>
      </w:r>
    </w:p>
    <w:p w:rsidR="00AB3F0F" w:rsidRPr="0011202B" w:rsidRDefault="00EE131C" w:rsidP="0005518A">
      <w:pPr>
        <w:autoSpaceDE w:val="0"/>
        <w:autoSpaceDN w:val="0"/>
        <w:adjustRightInd w:val="0"/>
        <w:ind w:firstLine="709"/>
        <w:outlineLvl w:val="1"/>
        <w:rPr>
          <w:rFonts w:ascii="Arial" w:hAnsi="Arial" w:cs="Arial"/>
        </w:rPr>
      </w:pPr>
      <w:r w:rsidRPr="0011202B">
        <w:rPr>
          <w:rFonts w:ascii="Arial" w:hAnsi="Arial" w:cs="Arial"/>
        </w:rPr>
        <w:t>5.12. Порядок подачи, порядок рассмотрения и порядок разрешения жалоб, направляемых в суды, определяется законодательством Российской Федерации.</w:t>
      </w:r>
    </w:p>
    <w:p w:rsidR="00AB3F0F" w:rsidRPr="0011202B" w:rsidRDefault="00AB3F0F" w:rsidP="0005518A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F820D7" w:rsidRPr="0011202B" w:rsidRDefault="00F820D7" w:rsidP="0005518A">
      <w:pPr>
        <w:jc w:val="both"/>
        <w:rPr>
          <w:rFonts w:ascii="Arial" w:hAnsi="Arial" w:cs="Arial"/>
          <w:lang w:eastAsia="ar-SA"/>
        </w:rPr>
      </w:pPr>
    </w:p>
    <w:p w:rsidR="0075497D" w:rsidRPr="0011202B" w:rsidRDefault="0075497D" w:rsidP="0005518A">
      <w:pPr>
        <w:jc w:val="both"/>
        <w:rPr>
          <w:rFonts w:ascii="Arial" w:hAnsi="Arial" w:cs="Arial"/>
          <w:lang w:eastAsia="ar-SA"/>
        </w:rPr>
      </w:pPr>
    </w:p>
    <w:p w:rsidR="0075497D" w:rsidRPr="0011202B" w:rsidRDefault="0075497D" w:rsidP="0005518A">
      <w:pPr>
        <w:jc w:val="both"/>
        <w:rPr>
          <w:rFonts w:ascii="Arial" w:hAnsi="Arial" w:cs="Arial"/>
          <w:lang w:eastAsia="ar-SA"/>
        </w:rPr>
      </w:pPr>
    </w:p>
    <w:p w:rsidR="0075497D" w:rsidRPr="0011202B" w:rsidRDefault="0075497D" w:rsidP="0005518A">
      <w:pPr>
        <w:jc w:val="both"/>
        <w:rPr>
          <w:rFonts w:ascii="Arial" w:hAnsi="Arial" w:cs="Arial"/>
          <w:lang w:eastAsia="ar-SA"/>
        </w:rPr>
      </w:pPr>
    </w:p>
    <w:p w:rsidR="0075497D" w:rsidRPr="0011202B" w:rsidRDefault="0075497D" w:rsidP="0005518A">
      <w:pPr>
        <w:jc w:val="both"/>
        <w:rPr>
          <w:rFonts w:ascii="Arial" w:hAnsi="Arial" w:cs="Arial"/>
          <w:lang w:eastAsia="ar-SA"/>
        </w:rPr>
      </w:pPr>
    </w:p>
    <w:p w:rsidR="0075497D" w:rsidRPr="0011202B" w:rsidRDefault="0075497D" w:rsidP="0005518A">
      <w:pPr>
        <w:jc w:val="both"/>
        <w:rPr>
          <w:rFonts w:ascii="Arial" w:hAnsi="Arial" w:cs="Arial"/>
          <w:lang w:eastAsia="ar-SA"/>
        </w:rPr>
      </w:pPr>
    </w:p>
    <w:p w:rsidR="0075497D" w:rsidRPr="0011202B" w:rsidRDefault="0075497D" w:rsidP="0005518A">
      <w:pPr>
        <w:jc w:val="both"/>
        <w:rPr>
          <w:rFonts w:ascii="Arial" w:hAnsi="Arial" w:cs="Arial"/>
          <w:lang w:eastAsia="ar-SA"/>
        </w:rPr>
      </w:pPr>
    </w:p>
    <w:p w:rsidR="0075497D" w:rsidRPr="0011202B" w:rsidRDefault="0075497D" w:rsidP="0005518A">
      <w:pPr>
        <w:jc w:val="both"/>
        <w:rPr>
          <w:rFonts w:ascii="Arial" w:hAnsi="Arial" w:cs="Arial"/>
          <w:lang w:eastAsia="ar-SA"/>
        </w:rPr>
      </w:pPr>
    </w:p>
    <w:p w:rsidR="00A10332" w:rsidRDefault="00A10332" w:rsidP="0005518A">
      <w:pPr>
        <w:jc w:val="both"/>
        <w:rPr>
          <w:rFonts w:ascii="Arial" w:hAnsi="Arial" w:cs="Arial"/>
          <w:lang w:eastAsia="ar-SA"/>
        </w:rPr>
      </w:pPr>
    </w:p>
    <w:p w:rsidR="006A1DCD" w:rsidRDefault="006A1DCD" w:rsidP="0005518A">
      <w:pPr>
        <w:jc w:val="both"/>
        <w:rPr>
          <w:rFonts w:ascii="Arial" w:hAnsi="Arial" w:cs="Arial"/>
          <w:lang w:eastAsia="ar-SA"/>
        </w:rPr>
      </w:pPr>
    </w:p>
    <w:p w:rsidR="006A1DCD" w:rsidRDefault="006A1DCD" w:rsidP="0005518A">
      <w:pPr>
        <w:jc w:val="both"/>
        <w:rPr>
          <w:rFonts w:ascii="Arial" w:hAnsi="Arial" w:cs="Arial"/>
          <w:lang w:eastAsia="ar-SA"/>
        </w:rPr>
      </w:pPr>
    </w:p>
    <w:p w:rsidR="006A1DCD" w:rsidRDefault="006A1DCD" w:rsidP="0005518A">
      <w:pPr>
        <w:jc w:val="both"/>
        <w:rPr>
          <w:rFonts w:ascii="Arial" w:hAnsi="Arial" w:cs="Arial"/>
          <w:lang w:eastAsia="ar-SA"/>
        </w:rPr>
      </w:pPr>
    </w:p>
    <w:p w:rsidR="006A1DCD" w:rsidRDefault="006A1DCD" w:rsidP="0005518A">
      <w:pPr>
        <w:jc w:val="both"/>
        <w:rPr>
          <w:rFonts w:ascii="Arial" w:hAnsi="Arial" w:cs="Arial"/>
          <w:lang w:eastAsia="ar-SA"/>
        </w:rPr>
      </w:pPr>
    </w:p>
    <w:p w:rsidR="006A1DCD" w:rsidRDefault="006A1DCD" w:rsidP="0005518A">
      <w:pPr>
        <w:jc w:val="both"/>
        <w:rPr>
          <w:rFonts w:ascii="Arial" w:hAnsi="Arial" w:cs="Arial"/>
          <w:lang w:eastAsia="ar-SA"/>
        </w:rPr>
      </w:pPr>
    </w:p>
    <w:p w:rsidR="006A1DCD" w:rsidRDefault="006A1DCD" w:rsidP="0005518A">
      <w:pPr>
        <w:jc w:val="both"/>
        <w:rPr>
          <w:rFonts w:ascii="Arial" w:hAnsi="Arial" w:cs="Arial"/>
          <w:lang w:eastAsia="ar-SA"/>
        </w:rPr>
      </w:pPr>
    </w:p>
    <w:p w:rsidR="006A1DCD" w:rsidRDefault="006A1DCD" w:rsidP="0005518A">
      <w:pPr>
        <w:jc w:val="both"/>
        <w:rPr>
          <w:rFonts w:ascii="Arial" w:hAnsi="Arial" w:cs="Arial"/>
          <w:lang w:eastAsia="ar-SA"/>
        </w:rPr>
      </w:pPr>
    </w:p>
    <w:p w:rsidR="006A1DCD" w:rsidRDefault="006A1DCD" w:rsidP="0005518A">
      <w:pPr>
        <w:jc w:val="both"/>
        <w:rPr>
          <w:rFonts w:ascii="Arial" w:hAnsi="Arial" w:cs="Arial"/>
          <w:lang w:eastAsia="ar-SA"/>
        </w:rPr>
      </w:pPr>
    </w:p>
    <w:p w:rsidR="0075497D" w:rsidRPr="0011202B" w:rsidRDefault="00F20209" w:rsidP="0075497D">
      <w:pPr>
        <w:ind w:left="538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>П</w:t>
      </w:r>
      <w:r w:rsidR="0075497D" w:rsidRPr="0011202B">
        <w:rPr>
          <w:rFonts w:ascii="Arial" w:hAnsi="Arial" w:cs="Arial"/>
          <w:lang w:eastAsia="ar-SA"/>
        </w:rPr>
        <w:t xml:space="preserve">риложение № 1 </w:t>
      </w:r>
    </w:p>
    <w:p w:rsidR="006A1DCD" w:rsidRDefault="0075497D" w:rsidP="0075497D">
      <w:pPr>
        <w:ind w:left="5387"/>
        <w:jc w:val="both"/>
        <w:rPr>
          <w:rFonts w:ascii="Arial" w:hAnsi="Arial" w:cs="Arial"/>
          <w:lang w:eastAsia="ar-SA"/>
        </w:rPr>
      </w:pPr>
      <w:r w:rsidRPr="0011202B">
        <w:rPr>
          <w:rFonts w:ascii="Arial" w:hAnsi="Arial" w:cs="Arial"/>
          <w:lang w:eastAsia="ar-SA"/>
        </w:rPr>
        <w:t xml:space="preserve">к административному регламенту по предоставлению муниципальной </w:t>
      </w:r>
    </w:p>
    <w:p w:rsidR="0075497D" w:rsidRPr="0011202B" w:rsidRDefault="0075497D" w:rsidP="0075497D">
      <w:pPr>
        <w:ind w:left="5387"/>
        <w:jc w:val="both"/>
        <w:rPr>
          <w:rFonts w:ascii="Arial" w:hAnsi="Arial" w:cs="Arial"/>
          <w:lang w:eastAsia="ar-SA"/>
        </w:rPr>
      </w:pPr>
      <w:r w:rsidRPr="0011202B">
        <w:rPr>
          <w:rFonts w:ascii="Arial" w:hAnsi="Arial" w:cs="Arial"/>
          <w:lang w:eastAsia="ar-SA"/>
        </w:rPr>
        <w:t>услуги</w:t>
      </w:r>
    </w:p>
    <w:p w:rsidR="0075497D" w:rsidRPr="0011202B" w:rsidRDefault="0075497D" w:rsidP="007C6100">
      <w:pPr>
        <w:ind w:left="5387"/>
        <w:jc w:val="both"/>
        <w:rPr>
          <w:rFonts w:ascii="Arial" w:hAnsi="Arial" w:cs="Arial"/>
          <w:lang w:eastAsia="ar-SA"/>
        </w:rPr>
      </w:pPr>
    </w:p>
    <w:tbl>
      <w:tblPr>
        <w:tblW w:w="0" w:type="auto"/>
        <w:tblInd w:w="3794" w:type="dxa"/>
        <w:tblLayout w:type="fixed"/>
        <w:tblLook w:val="0000"/>
      </w:tblPr>
      <w:tblGrid>
        <w:gridCol w:w="5776"/>
      </w:tblGrid>
      <w:tr w:rsidR="001A6AAD" w:rsidRPr="0011202B" w:rsidTr="0059787C">
        <w:tc>
          <w:tcPr>
            <w:tcW w:w="5776" w:type="dxa"/>
            <w:shd w:val="clear" w:color="auto" w:fill="auto"/>
          </w:tcPr>
          <w:p w:rsidR="001A6AAD" w:rsidRPr="0011202B" w:rsidRDefault="001A6AAD" w:rsidP="001A6AAD">
            <w:pPr>
              <w:suppressAutoHyphens/>
              <w:autoSpaceDE w:val="0"/>
              <w:rPr>
                <w:rFonts w:ascii="Arial" w:eastAsia="Lucida Sans Unicode" w:hAnsi="Arial" w:cs="Arial"/>
                <w:kern w:val="1"/>
                <w:lang w:eastAsia="zh-CN" w:bidi="hi-IN"/>
              </w:rPr>
            </w:pPr>
            <w:r w:rsidRPr="0011202B">
              <w:rPr>
                <w:rFonts w:ascii="Arial" w:hAnsi="Arial" w:cs="Arial"/>
                <w:kern w:val="1"/>
                <w:lang w:eastAsia="zh-CN"/>
              </w:rPr>
              <w:t xml:space="preserve">В Администрацию </w:t>
            </w:r>
            <w:r w:rsidR="006A1DCD">
              <w:rPr>
                <w:rFonts w:ascii="Arial" w:hAnsi="Arial" w:cs="Arial"/>
                <w:kern w:val="1"/>
                <w:lang w:eastAsia="zh-CN"/>
              </w:rPr>
              <w:t>Мирненского поселения</w:t>
            </w:r>
          </w:p>
          <w:p w:rsidR="001A6AAD" w:rsidRPr="0011202B" w:rsidRDefault="001A6AAD" w:rsidP="001A6AAD">
            <w:pPr>
              <w:widowControl w:val="0"/>
              <w:suppressAutoHyphens/>
              <w:ind w:left="-3" w:right="117"/>
              <w:jc w:val="both"/>
              <w:rPr>
                <w:rFonts w:ascii="Arial" w:eastAsia="Lucida Sans Unicode" w:hAnsi="Arial" w:cs="Arial"/>
                <w:kern w:val="1"/>
                <w:lang w:eastAsia="zh-CN" w:bidi="hi-IN"/>
              </w:rPr>
            </w:pPr>
            <w:r w:rsidRPr="0011202B">
              <w:rPr>
                <w:rFonts w:ascii="Arial" w:eastAsia="Lucida Sans Unicode" w:hAnsi="Arial" w:cs="Arial"/>
                <w:kern w:val="1"/>
                <w:lang w:eastAsia="zh-CN" w:bidi="hi-IN"/>
              </w:rPr>
              <w:t>от ___________</w:t>
            </w:r>
            <w:r w:rsidR="006A1DCD">
              <w:rPr>
                <w:rFonts w:ascii="Arial" w:eastAsia="Lucida Sans Unicode" w:hAnsi="Arial" w:cs="Arial"/>
                <w:kern w:val="1"/>
                <w:lang w:eastAsia="zh-CN" w:bidi="hi-IN"/>
              </w:rPr>
              <w:t>_____________________________</w:t>
            </w:r>
          </w:p>
          <w:p w:rsidR="001A6AAD" w:rsidRPr="0011202B" w:rsidRDefault="001A6AAD" w:rsidP="001A6AAD">
            <w:pPr>
              <w:widowControl w:val="0"/>
              <w:suppressAutoHyphens/>
              <w:ind w:left="-3" w:right="117"/>
              <w:jc w:val="both"/>
              <w:rPr>
                <w:rFonts w:ascii="Arial" w:eastAsia="Lucida Sans Unicode" w:hAnsi="Arial" w:cs="Arial"/>
                <w:kern w:val="1"/>
                <w:lang w:eastAsia="zh-CN" w:bidi="hi-IN"/>
              </w:rPr>
            </w:pPr>
            <w:r w:rsidRPr="0011202B">
              <w:rPr>
                <w:rFonts w:ascii="Arial" w:eastAsia="Lucida Sans Unicode" w:hAnsi="Arial" w:cs="Arial"/>
                <w:kern w:val="1"/>
                <w:lang w:eastAsia="zh-CN" w:bidi="hi-IN"/>
              </w:rPr>
              <w:t>_____________________________________________</w:t>
            </w:r>
            <w:r w:rsidR="006A1DCD">
              <w:rPr>
                <w:rFonts w:ascii="Arial" w:eastAsia="Lucida Sans Unicode" w:hAnsi="Arial" w:cs="Arial"/>
                <w:kern w:val="1"/>
                <w:lang w:eastAsia="zh-CN" w:bidi="hi-IN"/>
              </w:rPr>
              <w:t>___________________________________</w:t>
            </w:r>
          </w:p>
          <w:p w:rsidR="001A6AAD" w:rsidRPr="0011202B" w:rsidRDefault="001A6AAD" w:rsidP="001A6AAD">
            <w:pPr>
              <w:widowControl w:val="0"/>
              <w:suppressAutoHyphens/>
              <w:ind w:left="-3" w:right="117"/>
              <w:jc w:val="center"/>
              <w:rPr>
                <w:rFonts w:ascii="Arial" w:eastAsia="Lucida Sans Unicode" w:hAnsi="Arial" w:cs="Arial"/>
                <w:kern w:val="1"/>
                <w:vertAlign w:val="superscript"/>
                <w:lang w:eastAsia="zh-CN" w:bidi="hi-IN"/>
              </w:rPr>
            </w:pPr>
            <w:r w:rsidRPr="0011202B">
              <w:rPr>
                <w:rFonts w:ascii="Arial" w:eastAsia="Lucida Sans Unicode" w:hAnsi="Arial" w:cs="Arial"/>
                <w:kern w:val="1"/>
                <w:vertAlign w:val="superscript"/>
                <w:lang w:eastAsia="zh-CN" w:bidi="hi-IN"/>
              </w:rPr>
              <w:t>(фамилия, имя, отчество</w:t>
            </w:r>
            <w:r w:rsidR="00614E84">
              <w:rPr>
                <w:rFonts w:ascii="Arial" w:eastAsia="Lucida Sans Unicode" w:hAnsi="Arial" w:cs="Arial"/>
                <w:kern w:val="1"/>
                <w:vertAlign w:val="superscript"/>
                <w:lang w:eastAsia="zh-CN" w:bidi="hi-IN"/>
              </w:rPr>
              <w:t xml:space="preserve"> (отчество при наличии</w:t>
            </w:r>
            <w:r w:rsidRPr="0011202B">
              <w:rPr>
                <w:rFonts w:ascii="Arial" w:eastAsia="Lucida Sans Unicode" w:hAnsi="Arial" w:cs="Arial"/>
                <w:kern w:val="1"/>
                <w:vertAlign w:val="superscript"/>
                <w:lang w:eastAsia="zh-CN" w:bidi="hi-IN"/>
              </w:rPr>
              <w:t>)</w:t>
            </w:r>
          </w:p>
          <w:p w:rsidR="001A6AAD" w:rsidRPr="0011202B" w:rsidRDefault="001A6AAD" w:rsidP="001A6AAD">
            <w:pPr>
              <w:widowControl w:val="0"/>
              <w:suppressAutoHyphens/>
              <w:ind w:left="-3" w:right="117"/>
              <w:jc w:val="both"/>
              <w:rPr>
                <w:rFonts w:ascii="Arial" w:eastAsia="Lucida Sans Unicode" w:hAnsi="Arial" w:cs="Arial"/>
                <w:kern w:val="1"/>
                <w:lang w:eastAsia="zh-CN" w:bidi="hi-IN"/>
              </w:rPr>
            </w:pPr>
            <w:r w:rsidRPr="0011202B">
              <w:rPr>
                <w:rFonts w:ascii="Arial" w:eastAsia="Lucida Sans Unicode" w:hAnsi="Arial" w:cs="Arial"/>
                <w:kern w:val="1"/>
                <w:lang w:eastAsia="zh-CN" w:bidi="hi-IN"/>
              </w:rPr>
              <w:t>_____________________________________________</w:t>
            </w:r>
            <w:r w:rsidR="006A1DCD">
              <w:rPr>
                <w:rFonts w:ascii="Arial" w:eastAsia="Lucida Sans Unicode" w:hAnsi="Arial" w:cs="Arial"/>
                <w:kern w:val="1"/>
                <w:lang w:eastAsia="zh-CN" w:bidi="hi-IN"/>
              </w:rPr>
              <w:t>___________________________________</w:t>
            </w:r>
          </w:p>
          <w:p w:rsidR="001A6AAD" w:rsidRPr="0011202B" w:rsidRDefault="001A6AAD" w:rsidP="001A6AAD">
            <w:pPr>
              <w:widowControl w:val="0"/>
              <w:suppressAutoHyphens/>
              <w:ind w:left="-3" w:right="117"/>
              <w:jc w:val="both"/>
              <w:rPr>
                <w:rFonts w:ascii="Arial" w:eastAsia="Lucida Sans Unicode" w:hAnsi="Arial" w:cs="Arial"/>
                <w:kern w:val="1"/>
                <w:lang w:eastAsia="zh-CN" w:bidi="hi-IN"/>
              </w:rPr>
            </w:pPr>
            <w:r w:rsidRPr="0011202B">
              <w:rPr>
                <w:rFonts w:ascii="Arial" w:eastAsia="Lucida Sans Unicode" w:hAnsi="Arial" w:cs="Arial"/>
                <w:kern w:val="1"/>
                <w:lang w:eastAsia="zh-CN" w:bidi="hi-IN"/>
              </w:rPr>
              <w:t>_____________</w:t>
            </w:r>
            <w:r w:rsidR="006A1DCD">
              <w:rPr>
                <w:rFonts w:ascii="Arial" w:eastAsia="Lucida Sans Unicode" w:hAnsi="Arial" w:cs="Arial"/>
                <w:kern w:val="1"/>
                <w:lang w:eastAsia="zh-CN" w:bidi="hi-IN"/>
              </w:rPr>
              <w:t>___________________________</w:t>
            </w:r>
          </w:p>
          <w:p w:rsidR="001A6AAD" w:rsidRPr="0011202B" w:rsidRDefault="001A6AAD" w:rsidP="001A6AAD">
            <w:pPr>
              <w:widowControl w:val="0"/>
              <w:suppressAutoHyphens/>
              <w:ind w:left="-3" w:right="117"/>
              <w:jc w:val="center"/>
              <w:rPr>
                <w:rFonts w:ascii="Arial" w:eastAsia="Lucida Sans Unicode" w:hAnsi="Arial" w:cs="Arial"/>
                <w:kern w:val="1"/>
                <w:vertAlign w:val="superscript"/>
                <w:lang w:eastAsia="zh-CN" w:bidi="hi-IN"/>
              </w:rPr>
            </w:pPr>
            <w:r w:rsidRPr="0011202B">
              <w:rPr>
                <w:rFonts w:ascii="Arial" w:eastAsia="Lucida Sans Unicode" w:hAnsi="Arial" w:cs="Arial"/>
                <w:kern w:val="1"/>
                <w:vertAlign w:val="superscript"/>
                <w:lang w:eastAsia="zh-CN" w:bidi="hi-IN"/>
              </w:rPr>
              <w:t>(наименование организации)</w:t>
            </w:r>
          </w:p>
          <w:p w:rsidR="001A6AAD" w:rsidRPr="0011202B" w:rsidRDefault="001A6AAD" w:rsidP="001A6AAD">
            <w:pPr>
              <w:widowControl w:val="0"/>
              <w:suppressAutoHyphens/>
              <w:ind w:left="-3" w:right="117"/>
              <w:jc w:val="both"/>
              <w:rPr>
                <w:rFonts w:ascii="Arial" w:eastAsia="Lucida Sans Unicode" w:hAnsi="Arial" w:cs="Arial"/>
                <w:kern w:val="1"/>
                <w:lang w:eastAsia="zh-CN" w:bidi="hi-IN"/>
              </w:rPr>
            </w:pPr>
            <w:r w:rsidRPr="0011202B">
              <w:rPr>
                <w:rFonts w:ascii="Arial" w:eastAsia="Lucida Sans Unicode" w:hAnsi="Arial" w:cs="Arial"/>
                <w:kern w:val="1"/>
                <w:lang w:eastAsia="zh-CN" w:bidi="hi-IN"/>
              </w:rPr>
              <w:t>_____________________________________________</w:t>
            </w:r>
            <w:r w:rsidR="006A1DCD">
              <w:rPr>
                <w:rFonts w:ascii="Arial" w:eastAsia="Lucida Sans Unicode" w:hAnsi="Arial" w:cs="Arial"/>
                <w:kern w:val="1"/>
                <w:lang w:eastAsia="zh-CN" w:bidi="hi-IN"/>
              </w:rPr>
              <w:t>___________________________________</w:t>
            </w:r>
          </w:p>
          <w:p w:rsidR="001A6AAD" w:rsidRPr="0011202B" w:rsidRDefault="001A6AAD" w:rsidP="001A6AAD">
            <w:pPr>
              <w:widowControl w:val="0"/>
              <w:suppressAutoHyphens/>
              <w:ind w:left="-3" w:right="117"/>
              <w:jc w:val="center"/>
              <w:rPr>
                <w:rFonts w:ascii="Arial" w:eastAsia="Lucida Sans Unicode" w:hAnsi="Arial" w:cs="Arial"/>
                <w:kern w:val="1"/>
                <w:vertAlign w:val="superscript"/>
                <w:lang w:eastAsia="zh-CN" w:bidi="hi-IN"/>
              </w:rPr>
            </w:pPr>
            <w:r w:rsidRPr="0011202B">
              <w:rPr>
                <w:rFonts w:ascii="Arial" w:eastAsia="Lucida Sans Unicode" w:hAnsi="Arial" w:cs="Arial"/>
                <w:kern w:val="1"/>
                <w:vertAlign w:val="superscript"/>
                <w:lang w:eastAsia="zh-CN" w:bidi="hi-IN"/>
              </w:rPr>
              <w:t>(адрес места жительства или адрес организации )</w:t>
            </w:r>
          </w:p>
          <w:p w:rsidR="001A6AAD" w:rsidRPr="0011202B" w:rsidRDefault="001A6AAD" w:rsidP="001A6AAD">
            <w:pPr>
              <w:widowControl w:val="0"/>
              <w:suppressAutoHyphens/>
              <w:ind w:left="-3" w:right="117"/>
              <w:jc w:val="both"/>
              <w:rPr>
                <w:rFonts w:ascii="Arial" w:eastAsia="Lucida Sans Unicode" w:hAnsi="Arial" w:cs="Arial"/>
                <w:kern w:val="1"/>
                <w:lang w:eastAsia="zh-CN" w:bidi="hi-IN"/>
              </w:rPr>
            </w:pPr>
            <w:r w:rsidRPr="0011202B">
              <w:rPr>
                <w:rFonts w:ascii="Arial" w:eastAsia="Lucida Sans Unicode" w:hAnsi="Arial" w:cs="Arial"/>
                <w:kern w:val="1"/>
                <w:lang w:eastAsia="zh-CN" w:bidi="hi-IN"/>
              </w:rPr>
              <w:t>_____________________________________________</w:t>
            </w:r>
            <w:r w:rsidR="006A1DCD">
              <w:rPr>
                <w:rFonts w:ascii="Arial" w:eastAsia="Lucida Sans Unicode" w:hAnsi="Arial" w:cs="Arial"/>
                <w:kern w:val="1"/>
                <w:lang w:eastAsia="zh-CN" w:bidi="hi-IN"/>
              </w:rPr>
              <w:t>___________________________________</w:t>
            </w:r>
          </w:p>
          <w:p w:rsidR="001A6AAD" w:rsidRPr="0011202B" w:rsidRDefault="001A6AAD" w:rsidP="001A6AAD">
            <w:pPr>
              <w:widowControl w:val="0"/>
              <w:suppressAutoHyphens/>
              <w:ind w:left="-3" w:right="117"/>
              <w:jc w:val="both"/>
              <w:rPr>
                <w:rFonts w:ascii="Arial" w:eastAsia="Lucida Sans Unicode" w:hAnsi="Arial" w:cs="Arial"/>
                <w:kern w:val="1"/>
                <w:lang w:eastAsia="zh-CN" w:bidi="hi-IN"/>
              </w:rPr>
            </w:pPr>
            <w:r w:rsidRPr="0011202B">
              <w:rPr>
                <w:rFonts w:ascii="Arial" w:eastAsia="Lucida Sans Unicode" w:hAnsi="Arial" w:cs="Arial"/>
                <w:kern w:val="1"/>
                <w:lang w:eastAsia="zh-CN" w:bidi="hi-IN"/>
              </w:rPr>
              <w:t>_____________</w:t>
            </w:r>
            <w:r w:rsidR="006A1DCD">
              <w:rPr>
                <w:rFonts w:ascii="Arial" w:eastAsia="Lucida Sans Unicode" w:hAnsi="Arial" w:cs="Arial"/>
                <w:kern w:val="1"/>
                <w:lang w:eastAsia="zh-CN" w:bidi="hi-IN"/>
              </w:rPr>
              <w:t>___________________________</w:t>
            </w:r>
          </w:p>
          <w:p w:rsidR="001A6AAD" w:rsidRPr="0011202B" w:rsidRDefault="001A6AAD" w:rsidP="001A6AAD">
            <w:pPr>
              <w:widowControl w:val="0"/>
              <w:suppressAutoHyphens/>
              <w:ind w:left="-3" w:right="117"/>
              <w:jc w:val="center"/>
              <w:rPr>
                <w:rFonts w:ascii="Arial" w:eastAsia="Lucida Sans Unicode" w:hAnsi="Arial" w:cs="Arial"/>
                <w:kern w:val="1"/>
                <w:vertAlign w:val="superscript"/>
                <w:lang w:eastAsia="zh-CN" w:bidi="hi-IN"/>
              </w:rPr>
            </w:pPr>
            <w:r w:rsidRPr="0011202B">
              <w:rPr>
                <w:rFonts w:ascii="Arial" w:eastAsia="Lucida Sans Unicode" w:hAnsi="Arial" w:cs="Arial"/>
                <w:kern w:val="1"/>
                <w:vertAlign w:val="superscript"/>
                <w:lang w:eastAsia="zh-CN" w:bidi="hi-IN"/>
              </w:rPr>
              <w:t>(контактный телефон)</w:t>
            </w:r>
          </w:p>
        </w:tc>
      </w:tr>
    </w:tbl>
    <w:p w:rsidR="001A6AAD" w:rsidRPr="0011202B" w:rsidRDefault="001A6AAD" w:rsidP="001A6AAD">
      <w:pPr>
        <w:suppressAutoHyphens/>
        <w:autoSpaceDE w:val="0"/>
        <w:rPr>
          <w:rFonts w:ascii="Arial" w:hAnsi="Arial" w:cs="Arial"/>
          <w:kern w:val="1"/>
          <w:shd w:val="clear" w:color="auto" w:fill="FFFF00"/>
          <w:lang w:eastAsia="zh-CN"/>
        </w:rPr>
      </w:pPr>
    </w:p>
    <w:p w:rsidR="001A6AAD" w:rsidRPr="0011202B" w:rsidRDefault="001A6AAD" w:rsidP="001A6AAD">
      <w:pPr>
        <w:widowControl w:val="0"/>
        <w:tabs>
          <w:tab w:val="center" w:pos="4677"/>
        </w:tabs>
        <w:suppressAutoHyphens/>
        <w:spacing w:before="240" w:after="60"/>
        <w:jc w:val="center"/>
        <w:rPr>
          <w:rFonts w:ascii="Arial" w:eastAsia="Lucida Sans Unicode" w:hAnsi="Arial" w:cs="Arial"/>
          <w:b/>
          <w:kern w:val="1"/>
          <w:lang w:eastAsia="zh-CN" w:bidi="hi-IN"/>
        </w:rPr>
      </w:pPr>
      <w:r w:rsidRPr="0011202B">
        <w:rPr>
          <w:rFonts w:ascii="Arial" w:eastAsia="Lucida Sans Unicode" w:hAnsi="Arial" w:cs="Arial"/>
          <w:b/>
          <w:bCs/>
          <w:iCs/>
          <w:kern w:val="1"/>
          <w:lang w:eastAsia="zh-CN" w:bidi="hi-IN"/>
        </w:rPr>
        <w:t>ЗАЯВЛЕНИЕ</w:t>
      </w:r>
    </w:p>
    <w:p w:rsidR="001A6AAD" w:rsidRPr="0011202B" w:rsidRDefault="001A6AAD" w:rsidP="001A6AAD">
      <w:pPr>
        <w:widowControl w:val="0"/>
        <w:suppressAutoHyphens/>
        <w:spacing w:after="120"/>
        <w:jc w:val="center"/>
        <w:rPr>
          <w:rFonts w:ascii="Arial" w:eastAsia="Lucida Sans Unicode" w:hAnsi="Arial" w:cs="Arial"/>
          <w:kern w:val="1"/>
          <w:lang w:eastAsia="zh-CN" w:bidi="hi-IN"/>
        </w:rPr>
      </w:pPr>
      <w:r w:rsidRPr="0011202B">
        <w:rPr>
          <w:rFonts w:ascii="Arial" w:eastAsia="Lucida Sans Unicode" w:hAnsi="Arial" w:cs="Arial"/>
          <w:b/>
          <w:kern w:val="1"/>
          <w:lang w:eastAsia="zh-CN" w:bidi="hi-IN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1A6AAD" w:rsidRPr="0011202B" w:rsidRDefault="001A6AAD" w:rsidP="001A6AAD">
      <w:pPr>
        <w:widowControl w:val="0"/>
        <w:suppressAutoHyphens/>
        <w:spacing w:after="120"/>
        <w:jc w:val="both"/>
        <w:rPr>
          <w:rFonts w:ascii="Arial" w:eastAsia="Lucida Sans Unicode" w:hAnsi="Arial" w:cs="Arial"/>
          <w:kern w:val="1"/>
          <w:lang w:eastAsia="zh-CN" w:bidi="hi-IN"/>
        </w:rPr>
      </w:pPr>
    </w:p>
    <w:p w:rsidR="001A6AAD" w:rsidRPr="0011202B" w:rsidRDefault="001A6AAD" w:rsidP="001A6AAD">
      <w:pPr>
        <w:widowControl w:val="0"/>
        <w:suppressAutoHyphens/>
        <w:spacing w:after="120" w:line="360" w:lineRule="auto"/>
        <w:ind w:firstLine="709"/>
        <w:jc w:val="both"/>
        <w:rPr>
          <w:rFonts w:ascii="Arial" w:eastAsia="Lucida Sans Unicode" w:hAnsi="Arial" w:cs="Arial"/>
          <w:kern w:val="1"/>
          <w:lang w:eastAsia="zh-CN" w:bidi="hi-IN"/>
        </w:rPr>
      </w:pPr>
      <w:r w:rsidRPr="0011202B">
        <w:rPr>
          <w:rFonts w:ascii="Arial" w:eastAsia="Lucida Sans Unicode" w:hAnsi="Arial" w:cs="Arial"/>
          <w:color w:val="000000"/>
          <w:kern w:val="1"/>
          <w:lang w:eastAsia="zh-CN" w:bidi="hi-IN"/>
        </w:rPr>
        <w:t xml:space="preserve">Прошу (-сим) </w:t>
      </w:r>
      <w:r w:rsidRPr="0011202B">
        <w:rPr>
          <w:rFonts w:ascii="Arial" w:eastAsia="Lucida Sans Unicode" w:hAnsi="Arial" w:cs="Arial"/>
          <w:kern w:val="1"/>
          <w:lang w:eastAsia="zh-CN" w:bidi="hi-IN"/>
        </w:rPr>
        <w:t xml:space="preserve">предоставить разрешение на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 </w:t>
      </w:r>
      <w:r w:rsidR="006A1DCD">
        <w:rPr>
          <w:rFonts w:ascii="Arial" w:eastAsia="Lucida Sans Unicode" w:hAnsi="Arial" w:cs="Arial"/>
          <w:kern w:val="1"/>
          <w:lang w:eastAsia="zh-CN" w:bidi="hi-IN"/>
        </w:rPr>
        <w:t xml:space="preserve">Мирненского </w:t>
      </w:r>
      <w:r w:rsidRPr="0011202B">
        <w:rPr>
          <w:rFonts w:ascii="Arial" w:eastAsia="Lucida Sans Unicode" w:hAnsi="Arial" w:cs="Arial"/>
          <w:kern w:val="1"/>
          <w:lang w:eastAsia="zh-CN" w:bidi="hi-IN"/>
        </w:rPr>
        <w:t>сельского поселения на земельном участке с кадастровым номером ________________</w:t>
      </w:r>
    </w:p>
    <w:p w:rsidR="001A6AAD" w:rsidRPr="0011202B" w:rsidRDefault="001A6AAD" w:rsidP="001A6AAD">
      <w:pPr>
        <w:widowControl w:val="0"/>
        <w:suppressAutoHyphens/>
        <w:jc w:val="both"/>
        <w:rPr>
          <w:rFonts w:ascii="Arial" w:hAnsi="Arial" w:cs="Arial"/>
          <w:kern w:val="1"/>
          <w:lang w:eastAsia="zh-CN" w:bidi="hi-IN"/>
        </w:rPr>
      </w:pPr>
      <w:r w:rsidRPr="0011202B">
        <w:rPr>
          <w:rFonts w:ascii="Arial" w:eastAsia="Lucida Sans Unicode" w:hAnsi="Arial" w:cs="Arial"/>
          <w:kern w:val="1"/>
          <w:lang w:eastAsia="zh-CN" w:bidi="hi-IN"/>
        </w:rPr>
        <w:t>площадью _____________ кв. м, по адресу: ____________________________________</w:t>
      </w:r>
      <w:r w:rsidR="006A1DCD">
        <w:rPr>
          <w:rFonts w:ascii="Arial" w:eastAsia="Lucida Sans Unicode" w:hAnsi="Arial" w:cs="Arial"/>
          <w:kern w:val="1"/>
          <w:lang w:eastAsia="zh-CN" w:bidi="hi-IN"/>
        </w:rPr>
        <w:t>___________________________________</w:t>
      </w:r>
    </w:p>
    <w:p w:rsidR="001A6AAD" w:rsidRPr="0011202B" w:rsidRDefault="001A6AAD" w:rsidP="001A6AAD">
      <w:pPr>
        <w:widowControl w:val="0"/>
        <w:suppressAutoHyphens/>
        <w:ind w:left="4320" w:firstLine="720"/>
        <w:rPr>
          <w:rFonts w:ascii="Arial" w:eastAsia="Lucida Sans Unicode" w:hAnsi="Arial" w:cs="Arial"/>
          <w:kern w:val="1"/>
          <w:vertAlign w:val="superscript"/>
          <w:lang w:eastAsia="zh-CN" w:bidi="hi-IN"/>
        </w:rPr>
      </w:pPr>
      <w:r w:rsidRPr="0011202B">
        <w:rPr>
          <w:rFonts w:ascii="Arial" w:hAnsi="Arial" w:cs="Arial"/>
          <w:kern w:val="1"/>
          <w:vertAlign w:val="superscript"/>
          <w:lang w:eastAsia="zh-CN" w:bidi="hi-IN"/>
        </w:rPr>
        <w:t xml:space="preserve">                            </w:t>
      </w:r>
      <w:r w:rsidRPr="0011202B">
        <w:rPr>
          <w:rFonts w:ascii="Arial" w:eastAsia="Lucida Sans Unicode" w:hAnsi="Arial" w:cs="Arial"/>
          <w:kern w:val="1"/>
          <w:vertAlign w:val="superscript"/>
          <w:lang w:eastAsia="zh-CN" w:bidi="hi-IN"/>
        </w:rPr>
        <w:t xml:space="preserve">(место нахождения земельного участка) </w:t>
      </w:r>
    </w:p>
    <w:p w:rsidR="001A6AAD" w:rsidRPr="0011202B" w:rsidRDefault="001A6AAD" w:rsidP="001A6AAD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lang w:eastAsia="zh-CN" w:bidi="hi-IN"/>
        </w:rPr>
      </w:pPr>
      <w:r w:rsidRPr="0011202B">
        <w:rPr>
          <w:rFonts w:ascii="Arial" w:eastAsia="Lucida Sans Unicode" w:hAnsi="Arial" w:cs="Arial"/>
          <w:kern w:val="1"/>
          <w:lang w:eastAsia="zh-CN" w:bidi="hi-IN"/>
        </w:rPr>
        <w:t>_______________________________________________________________</w:t>
      </w:r>
      <w:r w:rsidR="006A1DCD">
        <w:rPr>
          <w:rFonts w:ascii="Arial" w:eastAsia="Lucida Sans Unicode" w:hAnsi="Arial" w:cs="Arial"/>
          <w:kern w:val="1"/>
          <w:lang w:eastAsia="zh-CN" w:bidi="hi-IN"/>
        </w:rPr>
        <w:t>________</w:t>
      </w:r>
      <w:r w:rsidRPr="0011202B">
        <w:rPr>
          <w:rFonts w:ascii="Arial" w:eastAsia="Lucida Sans Unicode" w:hAnsi="Arial" w:cs="Arial"/>
          <w:kern w:val="1"/>
          <w:lang w:eastAsia="zh-CN" w:bidi="hi-IN"/>
        </w:rPr>
        <w:t>,</w:t>
      </w:r>
    </w:p>
    <w:p w:rsidR="001A6AAD" w:rsidRPr="0011202B" w:rsidRDefault="001A6AAD" w:rsidP="001A6AAD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lang w:eastAsia="zh-CN" w:bidi="hi-IN"/>
        </w:rPr>
      </w:pPr>
      <w:r w:rsidRPr="0011202B">
        <w:rPr>
          <w:rFonts w:ascii="Arial" w:eastAsia="Lucida Sans Unicode" w:hAnsi="Arial" w:cs="Arial"/>
          <w:kern w:val="1"/>
          <w:lang w:eastAsia="zh-CN" w:bidi="hi-IN"/>
        </w:rPr>
        <w:t>расположенного в территориальной зоне ______________________</w:t>
      </w:r>
      <w:r w:rsidR="003C70F0" w:rsidRPr="0011202B">
        <w:rPr>
          <w:rFonts w:ascii="Arial" w:eastAsia="Lucida Sans Unicode" w:hAnsi="Arial" w:cs="Arial"/>
          <w:kern w:val="1"/>
          <w:lang w:eastAsia="zh-CN" w:bidi="hi-IN"/>
        </w:rPr>
        <w:t>___</w:t>
      </w:r>
      <w:r w:rsidRPr="0011202B">
        <w:rPr>
          <w:rFonts w:ascii="Arial" w:eastAsia="Lucida Sans Unicode" w:hAnsi="Arial" w:cs="Arial"/>
          <w:kern w:val="1"/>
          <w:lang w:eastAsia="zh-CN" w:bidi="hi-IN"/>
        </w:rPr>
        <w:t>_________</w:t>
      </w:r>
      <w:r w:rsidR="006A1DCD">
        <w:rPr>
          <w:rFonts w:ascii="Arial" w:eastAsia="Lucida Sans Unicode" w:hAnsi="Arial" w:cs="Arial"/>
          <w:kern w:val="1"/>
          <w:lang w:eastAsia="zh-CN" w:bidi="hi-IN"/>
        </w:rPr>
        <w:t>_________________________________</w:t>
      </w:r>
      <w:r w:rsidRPr="0011202B">
        <w:rPr>
          <w:rFonts w:ascii="Arial" w:eastAsia="Lucida Sans Unicode" w:hAnsi="Arial" w:cs="Arial"/>
          <w:kern w:val="1"/>
          <w:lang w:eastAsia="zh-CN" w:bidi="hi-IN"/>
        </w:rPr>
        <w:t>____,</w:t>
      </w:r>
    </w:p>
    <w:p w:rsidR="001A6AAD" w:rsidRPr="0011202B" w:rsidRDefault="003C70F0" w:rsidP="001A6AAD">
      <w:pPr>
        <w:widowControl w:val="0"/>
        <w:suppressAutoHyphens/>
        <w:rPr>
          <w:rFonts w:ascii="Arial" w:hAnsi="Arial" w:cs="Arial"/>
          <w:kern w:val="1"/>
          <w:lang w:eastAsia="zh-CN" w:bidi="hi-IN"/>
        </w:rPr>
      </w:pPr>
      <w:r w:rsidRPr="0011202B">
        <w:rPr>
          <w:rFonts w:ascii="Arial" w:eastAsia="Lucida Sans Unicode" w:hAnsi="Arial" w:cs="Arial"/>
          <w:kern w:val="1"/>
          <w:lang w:eastAsia="zh-CN" w:bidi="hi-IN"/>
        </w:rPr>
        <w:t xml:space="preserve">для строительства </w:t>
      </w:r>
      <w:r w:rsidR="001A6AAD" w:rsidRPr="0011202B">
        <w:rPr>
          <w:rFonts w:ascii="Arial" w:eastAsia="Lucida Sans Unicode" w:hAnsi="Arial" w:cs="Arial"/>
          <w:kern w:val="1"/>
          <w:lang w:eastAsia="zh-CN" w:bidi="hi-IN"/>
        </w:rPr>
        <w:t>(реконструкции) __________________________________</w:t>
      </w:r>
      <w:r w:rsidRPr="0011202B">
        <w:rPr>
          <w:rFonts w:ascii="Arial" w:eastAsia="Lucida Sans Unicode" w:hAnsi="Arial" w:cs="Arial"/>
          <w:kern w:val="1"/>
          <w:lang w:eastAsia="zh-CN" w:bidi="hi-IN"/>
        </w:rPr>
        <w:t>___</w:t>
      </w:r>
      <w:r w:rsidR="001A6AAD" w:rsidRPr="0011202B">
        <w:rPr>
          <w:rFonts w:ascii="Arial" w:eastAsia="Lucida Sans Unicode" w:hAnsi="Arial" w:cs="Arial"/>
          <w:kern w:val="1"/>
          <w:lang w:eastAsia="zh-CN" w:bidi="hi-IN"/>
        </w:rPr>
        <w:t>___</w:t>
      </w:r>
      <w:r w:rsidR="006A1DCD">
        <w:rPr>
          <w:rFonts w:ascii="Arial" w:eastAsia="Lucida Sans Unicode" w:hAnsi="Arial" w:cs="Arial"/>
          <w:kern w:val="1"/>
          <w:lang w:eastAsia="zh-CN" w:bidi="hi-IN"/>
        </w:rPr>
        <w:t>____________________________</w:t>
      </w:r>
      <w:r w:rsidR="001A6AAD" w:rsidRPr="0011202B">
        <w:rPr>
          <w:rFonts w:ascii="Arial" w:eastAsia="Lucida Sans Unicode" w:hAnsi="Arial" w:cs="Arial"/>
          <w:kern w:val="1"/>
          <w:lang w:eastAsia="zh-CN" w:bidi="hi-IN"/>
        </w:rPr>
        <w:t>___</w:t>
      </w:r>
    </w:p>
    <w:p w:rsidR="001A6AAD" w:rsidRPr="0011202B" w:rsidRDefault="001A6AAD" w:rsidP="001A6AAD">
      <w:pPr>
        <w:widowControl w:val="0"/>
        <w:suppressAutoHyphens/>
        <w:ind w:left="4320" w:firstLine="720"/>
        <w:rPr>
          <w:rFonts w:ascii="Arial" w:eastAsia="Lucida Sans Unicode" w:hAnsi="Arial" w:cs="Arial"/>
          <w:kern w:val="1"/>
          <w:vertAlign w:val="superscript"/>
          <w:lang w:eastAsia="zh-CN" w:bidi="hi-IN"/>
        </w:rPr>
      </w:pPr>
      <w:r w:rsidRPr="0011202B">
        <w:rPr>
          <w:rFonts w:ascii="Arial" w:hAnsi="Arial" w:cs="Arial"/>
          <w:kern w:val="1"/>
          <w:lang w:eastAsia="zh-CN" w:bidi="hi-IN"/>
        </w:rPr>
        <w:t xml:space="preserve">       </w:t>
      </w:r>
      <w:r w:rsidRPr="0011202B">
        <w:rPr>
          <w:rFonts w:ascii="Arial" w:eastAsia="Lucida Sans Unicode" w:hAnsi="Arial" w:cs="Arial"/>
          <w:kern w:val="1"/>
          <w:vertAlign w:val="superscript"/>
          <w:lang w:eastAsia="zh-CN" w:bidi="hi-IN"/>
        </w:rPr>
        <w:t>(наименование объекта)</w:t>
      </w:r>
    </w:p>
    <w:p w:rsidR="001A6AAD" w:rsidRPr="0011202B" w:rsidRDefault="001A6AAD" w:rsidP="001A6AAD">
      <w:pPr>
        <w:widowControl w:val="0"/>
        <w:suppressAutoHyphens/>
        <w:spacing w:line="360" w:lineRule="auto"/>
        <w:rPr>
          <w:rFonts w:ascii="Arial" w:eastAsia="Lucida Sans Unicode" w:hAnsi="Arial" w:cs="Arial"/>
          <w:kern w:val="1"/>
          <w:lang w:eastAsia="zh-CN" w:bidi="hi-IN"/>
        </w:rPr>
      </w:pPr>
      <w:r w:rsidRPr="0011202B">
        <w:rPr>
          <w:rFonts w:ascii="Arial" w:eastAsia="Lucida Sans Unicode" w:hAnsi="Arial" w:cs="Arial"/>
          <w:kern w:val="1"/>
          <w:lang w:eastAsia="zh-CN" w:bidi="hi-IN"/>
        </w:rPr>
        <w:t>______________________________________________________________</w:t>
      </w:r>
      <w:r w:rsidR="003C70F0" w:rsidRPr="0011202B">
        <w:rPr>
          <w:rFonts w:ascii="Arial" w:eastAsia="Lucida Sans Unicode" w:hAnsi="Arial" w:cs="Arial"/>
          <w:kern w:val="1"/>
          <w:lang w:eastAsia="zh-CN" w:bidi="hi-IN"/>
        </w:rPr>
        <w:t>__</w:t>
      </w:r>
      <w:r w:rsidR="006A1DCD">
        <w:rPr>
          <w:rFonts w:ascii="Arial" w:eastAsia="Lucida Sans Unicode" w:hAnsi="Arial" w:cs="Arial"/>
          <w:kern w:val="1"/>
          <w:lang w:eastAsia="zh-CN" w:bidi="hi-IN"/>
        </w:rPr>
        <w:t>________</w:t>
      </w:r>
    </w:p>
    <w:p w:rsidR="001A6AAD" w:rsidRPr="0011202B" w:rsidRDefault="001A6AAD" w:rsidP="001A6AAD">
      <w:pPr>
        <w:widowControl w:val="0"/>
        <w:suppressAutoHyphens/>
        <w:rPr>
          <w:rFonts w:ascii="Arial" w:hAnsi="Arial" w:cs="Arial"/>
          <w:kern w:val="1"/>
          <w:lang w:eastAsia="zh-CN" w:bidi="hi-IN"/>
        </w:rPr>
      </w:pPr>
      <w:r w:rsidRPr="0011202B">
        <w:rPr>
          <w:rFonts w:ascii="Arial" w:eastAsia="Lucida Sans Unicode" w:hAnsi="Arial" w:cs="Arial"/>
          <w:kern w:val="1"/>
          <w:lang w:eastAsia="zh-CN" w:bidi="hi-IN"/>
        </w:rPr>
        <w:t>____________________________                                 ___________________________</w:t>
      </w:r>
    </w:p>
    <w:p w:rsidR="001A6AAD" w:rsidRPr="0011202B" w:rsidRDefault="001A6AAD" w:rsidP="003C70F0">
      <w:pPr>
        <w:widowControl w:val="0"/>
        <w:suppressAutoHyphens/>
        <w:jc w:val="both"/>
        <w:rPr>
          <w:rFonts w:ascii="Arial" w:eastAsia="Lucida Sans Unicode" w:hAnsi="Arial" w:cs="Arial"/>
          <w:kern w:val="1"/>
          <w:vertAlign w:val="superscript"/>
          <w:lang w:eastAsia="zh-CN" w:bidi="hi-IN"/>
        </w:rPr>
      </w:pPr>
      <w:r w:rsidRPr="0011202B">
        <w:rPr>
          <w:rFonts w:ascii="Arial" w:hAnsi="Arial" w:cs="Arial"/>
          <w:kern w:val="1"/>
          <w:vertAlign w:val="superscript"/>
          <w:lang w:eastAsia="zh-CN" w:bidi="hi-IN"/>
        </w:rPr>
        <w:t xml:space="preserve">          </w:t>
      </w:r>
      <w:r w:rsidR="003C70F0" w:rsidRPr="0011202B">
        <w:rPr>
          <w:rFonts w:ascii="Arial" w:hAnsi="Arial" w:cs="Arial"/>
          <w:kern w:val="1"/>
          <w:vertAlign w:val="superscript"/>
          <w:lang w:eastAsia="zh-CN" w:bidi="hi-IN"/>
        </w:rPr>
        <w:tab/>
      </w:r>
      <w:r w:rsidRPr="0011202B">
        <w:rPr>
          <w:rFonts w:ascii="Arial" w:hAnsi="Arial" w:cs="Arial"/>
          <w:kern w:val="1"/>
          <w:vertAlign w:val="superscript"/>
          <w:lang w:eastAsia="zh-CN" w:bidi="hi-IN"/>
        </w:rPr>
        <w:t xml:space="preserve">      </w:t>
      </w:r>
      <w:r w:rsidRPr="0011202B">
        <w:rPr>
          <w:rFonts w:ascii="Arial" w:eastAsia="Lucida Sans Unicode" w:hAnsi="Arial" w:cs="Arial"/>
          <w:kern w:val="1"/>
          <w:vertAlign w:val="superscript"/>
          <w:lang w:eastAsia="zh-CN" w:bidi="hi-IN"/>
        </w:rPr>
        <w:t xml:space="preserve">(подпись заявителя)                                                 </w:t>
      </w:r>
      <w:r w:rsidR="003C70F0" w:rsidRPr="0011202B">
        <w:rPr>
          <w:rFonts w:ascii="Arial" w:eastAsia="Lucida Sans Unicode" w:hAnsi="Arial" w:cs="Arial"/>
          <w:kern w:val="1"/>
          <w:vertAlign w:val="superscript"/>
          <w:lang w:eastAsia="zh-CN" w:bidi="hi-IN"/>
        </w:rPr>
        <w:tab/>
      </w:r>
      <w:r w:rsidR="003C70F0" w:rsidRPr="0011202B">
        <w:rPr>
          <w:rFonts w:ascii="Arial" w:eastAsia="Lucida Sans Unicode" w:hAnsi="Arial" w:cs="Arial"/>
          <w:kern w:val="1"/>
          <w:vertAlign w:val="superscript"/>
          <w:lang w:eastAsia="zh-CN" w:bidi="hi-IN"/>
        </w:rPr>
        <w:tab/>
      </w:r>
      <w:r w:rsidR="003C70F0" w:rsidRPr="0011202B">
        <w:rPr>
          <w:rFonts w:ascii="Arial" w:eastAsia="Lucida Sans Unicode" w:hAnsi="Arial" w:cs="Arial"/>
          <w:kern w:val="1"/>
          <w:vertAlign w:val="superscript"/>
          <w:lang w:eastAsia="zh-CN" w:bidi="hi-IN"/>
        </w:rPr>
        <w:tab/>
      </w:r>
      <w:r w:rsidR="003C70F0" w:rsidRPr="0011202B">
        <w:rPr>
          <w:rFonts w:ascii="Arial" w:eastAsia="Lucida Sans Unicode" w:hAnsi="Arial" w:cs="Arial"/>
          <w:kern w:val="1"/>
          <w:vertAlign w:val="superscript"/>
          <w:lang w:eastAsia="zh-CN" w:bidi="hi-IN"/>
        </w:rPr>
        <w:tab/>
      </w:r>
      <w:r w:rsidRPr="0011202B">
        <w:rPr>
          <w:rFonts w:ascii="Arial" w:eastAsia="Lucida Sans Unicode" w:hAnsi="Arial" w:cs="Arial"/>
          <w:kern w:val="1"/>
          <w:vertAlign w:val="superscript"/>
          <w:lang w:eastAsia="zh-CN" w:bidi="hi-IN"/>
        </w:rPr>
        <w:t xml:space="preserve">                    (расшифровка подписи)</w:t>
      </w:r>
    </w:p>
    <w:p w:rsidR="001A6AAD" w:rsidRPr="0011202B" w:rsidRDefault="001A6AAD" w:rsidP="001A6AAD">
      <w:pPr>
        <w:widowControl w:val="0"/>
        <w:suppressAutoHyphens/>
        <w:jc w:val="both"/>
        <w:rPr>
          <w:rFonts w:ascii="Arial" w:eastAsia="Lucida Sans Unicode" w:hAnsi="Arial" w:cs="Arial"/>
          <w:kern w:val="1"/>
          <w:lang w:eastAsia="zh-CN" w:bidi="hi-IN"/>
        </w:rPr>
      </w:pPr>
      <w:r w:rsidRPr="0011202B">
        <w:rPr>
          <w:rFonts w:ascii="Arial" w:eastAsia="Lucida Sans Unicode" w:hAnsi="Arial" w:cs="Arial"/>
          <w:kern w:val="1"/>
          <w:lang w:eastAsia="zh-CN" w:bidi="hi-IN"/>
        </w:rPr>
        <w:t>К заявлению прилагаю следующие документы:</w:t>
      </w:r>
    </w:p>
    <w:p w:rsidR="001A6AAD" w:rsidRPr="0011202B" w:rsidRDefault="001A6AAD" w:rsidP="001A6AAD">
      <w:pPr>
        <w:widowControl w:val="0"/>
        <w:suppressAutoHyphens/>
        <w:jc w:val="both"/>
        <w:rPr>
          <w:rFonts w:ascii="Arial" w:eastAsia="Lucida Sans Unicode" w:hAnsi="Arial" w:cs="Arial"/>
          <w:kern w:val="1"/>
          <w:lang w:eastAsia="zh-CN" w:bidi="hi-IN"/>
        </w:rPr>
      </w:pPr>
      <w:r w:rsidRPr="0011202B">
        <w:rPr>
          <w:rFonts w:ascii="Arial" w:eastAsia="Lucida Sans Unicode" w:hAnsi="Arial" w:cs="Arial"/>
          <w:kern w:val="1"/>
          <w:lang w:eastAsia="zh-CN" w:bidi="hi-IN"/>
        </w:rPr>
        <w:lastRenderedPageBreak/>
        <w:t>1)</w:t>
      </w:r>
    </w:p>
    <w:p w:rsidR="001A6AAD" w:rsidRPr="0011202B" w:rsidRDefault="001A6AAD" w:rsidP="001A6AAD">
      <w:pPr>
        <w:widowControl w:val="0"/>
        <w:suppressAutoHyphens/>
        <w:jc w:val="both"/>
        <w:rPr>
          <w:rFonts w:ascii="Arial" w:eastAsia="Lucida Sans Unicode" w:hAnsi="Arial" w:cs="Arial"/>
          <w:kern w:val="1"/>
          <w:lang w:eastAsia="zh-CN" w:bidi="hi-IN"/>
        </w:rPr>
      </w:pPr>
      <w:r w:rsidRPr="0011202B">
        <w:rPr>
          <w:rFonts w:ascii="Arial" w:eastAsia="Lucida Sans Unicode" w:hAnsi="Arial" w:cs="Arial"/>
          <w:kern w:val="1"/>
          <w:lang w:eastAsia="zh-CN" w:bidi="hi-IN"/>
        </w:rPr>
        <w:t>2)</w:t>
      </w:r>
    </w:p>
    <w:p w:rsidR="001A6AAD" w:rsidRPr="0011202B" w:rsidRDefault="001A6AAD" w:rsidP="001A6AAD">
      <w:pPr>
        <w:widowControl w:val="0"/>
        <w:suppressAutoHyphens/>
        <w:jc w:val="both"/>
        <w:rPr>
          <w:rFonts w:ascii="Arial" w:eastAsia="Lucida Sans Unicode" w:hAnsi="Arial" w:cs="Arial"/>
          <w:kern w:val="1"/>
          <w:lang w:eastAsia="zh-CN" w:bidi="hi-IN"/>
        </w:rPr>
      </w:pPr>
      <w:r w:rsidRPr="0011202B">
        <w:rPr>
          <w:rFonts w:ascii="Arial" w:eastAsia="Lucida Sans Unicode" w:hAnsi="Arial" w:cs="Arial"/>
          <w:kern w:val="1"/>
          <w:lang w:eastAsia="zh-CN" w:bidi="hi-IN"/>
        </w:rPr>
        <w:t>3)</w:t>
      </w:r>
    </w:p>
    <w:p w:rsidR="001A6AAD" w:rsidRPr="0011202B" w:rsidRDefault="001A6AAD" w:rsidP="001A6AAD">
      <w:pPr>
        <w:widowControl w:val="0"/>
        <w:suppressAutoHyphens/>
        <w:jc w:val="both"/>
        <w:rPr>
          <w:rFonts w:ascii="Arial" w:eastAsia="Lucida Sans Unicode" w:hAnsi="Arial" w:cs="Arial"/>
          <w:kern w:val="1"/>
          <w:lang w:eastAsia="zh-CN" w:bidi="hi-IN"/>
        </w:rPr>
      </w:pPr>
      <w:r w:rsidRPr="0011202B">
        <w:rPr>
          <w:rFonts w:ascii="Arial" w:eastAsia="Lucida Sans Unicode" w:hAnsi="Arial" w:cs="Arial"/>
          <w:kern w:val="1"/>
          <w:lang w:eastAsia="zh-CN" w:bidi="hi-IN"/>
        </w:rPr>
        <w:t>4)</w:t>
      </w:r>
    </w:p>
    <w:p w:rsidR="001A6AAD" w:rsidRPr="0011202B" w:rsidRDefault="001A6AAD" w:rsidP="001A6AAD">
      <w:pPr>
        <w:widowControl w:val="0"/>
        <w:suppressAutoHyphens/>
        <w:jc w:val="both"/>
        <w:rPr>
          <w:rFonts w:ascii="Arial" w:eastAsia="Lucida Sans Unicode" w:hAnsi="Arial" w:cs="Arial"/>
          <w:kern w:val="1"/>
          <w:lang w:eastAsia="zh-CN" w:bidi="hi-IN"/>
        </w:rPr>
      </w:pPr>
      <w:r w:rsidRPr="0011202B">
        <w:rPr>
          <w:rFonts w:ascii="Arial" w:eastAsia="Lucida Sans Unicode" w:hAnsi="Arial" w:cs="Arial"/>
          <w:kern w:val="1"/>
          <w:lang w:eastAsia="zh-CN" w:bidi="hi-IN"/>
        </w:rPr>
        <w:t>5)</w:t>
      </w:r>
    </w:p>
    <w:p w:rsidR="001A6AAD" w:rsidRPr="0011202B" w:rsidRDefault="001A6AAD" w:rsidP="001A6AAD">
      <w:pPr>
        <w:widowControl w:val="0"/>
        <w:suppressAutoHyphens/>
        <w:ind w:firstLine="709"/>
        <w:jc w:val="both"/>
        <w:rPr>
          <w:rFonts w:ascii="Arial" w:eastAsia="Lucida Sans Unicode" w:hAnsi="Arial" w:cs="Arial"/>
          <w:kern w:val="1"/>
          <w:lang w:eastAsia="zh-CN" w:bidi="hi-IN"/>
        </w:rPr>
      </w:pPr>
      <w:r w:rsidRPr="0011202B">
        <w:rPr>
          <w:rFonts w:ascii="Arial" w:eastAsia="Lucida Sans Unicode" w:hAnsi="Arial" w:cs="Arial"/>
          <w:kern w:val="1"/>
          <w:lang w:eastAsia="zh-CN" w:bidi="hi-IN"/>
        </w:rPr>
        <w:t>Обязываюсь как заявитель нести расходы, связанные с организацией и проведением публичных слушаний по вопросу предоставления разрешения на условный вид использования земельного участка или объекта капитального строительства.</w:t>
      </w:r>
    </w:p>
    <w:p w:rsidR="001A6AAD" w:rsidRPr="0011202B" w:rsidRDefault="001A6AAD" w:rsidP="001A6AAD">
      <w:pPr>
        <w:widowControl w:val="0"/>
        <w:suppressAutoHyphens/>
        <w:ind w:firstLine="709"/>
        <w:jc w:val="both"/>
        <w:rPr>
          <w:rFonts w:ascii="Arial" w:eastAsia="Lucida Sans Unicode" w:hAnsi="Arial" w:cs="Arial"/>
          <w:kern w:val="1"/>
          <w:lang w:eastAsia="zh-CN" w:bidi="hi-IN"/>
        </w:rPr>
      </w:pPr>
    </w:p>
    <w:p w:rsidR="001A6AAD" w:rsidRPr="0011202B" w:rsidRDefault="001A6AAD" w:rsidP="001A6AAD">
      <w:pPr>
        <w:widowControl w:val="0"/>
        <w:suppressAutoHyphens/>
        <w:ind w:firstLine="709"/>
        <w:jc w:val="both"/>
        <w:rPr>
          <w:rFonts w:ascii="Arial" w:hAnsi="Arial" w:cs="Arial"/>
          <w:kern w:val="1"/>
          <w:lang w:eastAsia="zh-CN" w:bidi="hi-IN"/>
        </w:rPr>
      </w:pPr>
      <w:r w:rsidRPr="0011202B">
        <w:rPr>
          <w:rFonts w:ascii="Arial" w:eastAsia="Lucida Sans Unicode" w:hAnsi="Arial" w:cs="Arial"/>
          <w:kern w:val="1"/>
          <w:lang w:eastAsia="zh-CN" w:bidi="hi-IN"/>
        </w:rPr>
        <w:t>«___» ______________ 20___ года        ___________</w:t>
      </w:r>
      <w:r w:rsidR="006A1DCD">
        <w:rPr>
          <w:rFonts w:ascii="Arial" w:eastAsia="Lucida Sans Unicode" w:hAnsi="Arial" w:cs="Arial"/>
          <w:kern w:val="1"/>
          <w:lang w:eastAsia="zh-CN" w:bidi="hi-IN"/>
        </w:rPr>
        <w:t>_              ___________________________</w:t>
      </w:r>
    </w:p>
    <w:p w:rsidR="00A10332" w:rsidRPr="0011202B" w:rsidRDefault="001A6AAD" w:rsidP="003C70F0">
      <w:pPr>
        <w:widowControl w:val="0"/>
        <w:tabs>
          <w:tab w:val="left" w:pos="7390"/>
        </w:tabs>
        <w:suppressAutoHyphens/>
        <w:ind w:firstLine="709"/>
        <w:jc w:val="both"/>
        <w:rPr>
          <w:rFonts w:ascii="Arial" w:eastAsia="Lucida Sans Unicode" w:hAnsi="Arial" w:cs="Arial"/>
          <w:kern w:val="1"/>
          <w:lang w:eastAsia="zh-CN" w:bidi="hi-IN"/>
        </w:rPr>
      </w:pPr>
      <w:r w:rsidRPr="0011202B">
        <w:rPr>
          <w:rFonts w:ascii="Arial" w:hAnsi="Arial" w:cs="Arial"/>
          <w:kern w:val="1"/>
          <w:lang w:eastAsia="zh-CN" w:bidi="hi-IN"/>
        </w:rPr>
        <w:t xml:space="preserve">                                                                     </w:t>
      </w:r>
      <w:r w:rsidR="003C70F0" w:rsidRPr="0011202B">
        <w:rPr>
          <w:rFonts w:ascii="Arial" w:hAnsi="Arial" w:cs="Arial"/>
          <w:kern w:val="1"/>
          <w:lang w:eastAsia="zh-CN" w:bidi="hi-IN"/>
        </w:rPr>
        <w:t xml:space="preserve">               </w:t>
      </w:r>
      <w:r w:rsidRPr="0011202B">
        <w:rPr>
          <w:rFonts w:ascii="Arial" w:hAnsi="Arial" w:cs="Arial"/>
          <w:kern w:val="1"/>
          <w:lang w:eastAsia="zh-CN" w:bidi="hi-IN"/>
        </w:rPr>
        <w:t xml:space="preserve">          </w:t>
      </w:r>
      <w:r w:rsidRPr="0011202B">
        <w:rPr>
          <w:rFonts w:ascii="Arial" w:eastAsia="Lucida Sans Unicode" w:hAnsi="Arial" w:cs="Arial"/>
          <w:kern w:val="1"/>
          <w:lang w:eastAsia="zh-CN" w:bidi="hi-IN"/>
        </w:rPr>
        <w:t>(подпись заявителя)                 (Ф.И.О. заявителя)</w:t>
      </w:r>
    </w:p>
    <w:p w:rsidR="006A1DCD" w:rsidRDefault="006A1DCD" w:rsidP="001F41B9">
      <w:pPr>
        <w:ind w:left="5387"/>
        <w:jc w:val="both"/>
        <w:rPr>
          <w:rFonts w:ascii="Arial" w:hAnsi="Arial" w:cs="Arial"/>
          <w:lang w:eastAsia="ar-SA"/>
        </w:rPr>
      </w:pPr>
    </w:p>
    <w:p w:rsidR="006A1DCD" w:rsidRDefault="006A1DCD" w:rsidP="001F41B9">
      <w:pPr>
        <w:ind w:left="5387"/>
        <w:jc w:val="both"/>
        <w:rPr>
          <w:rFonts w:ascii="Arial" w:hAnsi="Arial" w:cs="Arial"/>
          <w:lang w:eastAsia="ar-SA"/>
        </w:rPr>
      </w:pPr>
    </w:p>
    <w:p w:rsidR="006A1DCD" w:rsidRDefault="006A1DCD" w:rsidP="001F41B9">
      <w:pPr>
        <w:ind w:left="5387"/>
        <w:jc w:val="both"/>
        <w:rPr>
          <w:rFonts w:ascii="Arial" w:hAnsi="Arial" w:cs="Arial"/>
          <w:lang w:eastAsia="ar-SA"/>
        </w:rPr>
      </w:pPr>
    </w:p>
    <w:p w:rsidR="006A1DCD" w:rsidRDefault="006A1DCD" w:rsidP="001F41B9">
      <w:pPr>
        <w:ind w:left="5387"/>
        <w:jc w:val="both"/>
        <w:rPr>
          <w:rFonts w:ascii="Arial" w:hAnsi="Arial" w:cs="Arial"/>
          <w:lang w:eastAsia="ar-SA"/>
        </w:rPr>
      </w:pPr>
    </w:p>
    <w:p w:rsidR="006A1DCD" w:rsidRDefault="006A1DCD" w:rsidP="001F41B9">
      <w:pPr>
        <w:ind w:left="5387"/>
        <w:jc w:val="both"/>
        <w:rPr>
          <w:rFonts w:ascii="Arial" w:hAnsi="Arial" w:cs="Arial"/>
          <w:lang w:eastAsia="ar-SA"/>
        </w:rPr>
      </w:pPr>
    </w:p>
    <w:p w:rsidR="006A1DCD" w:rsidRDefault="006A1DCD" w:rsidP="001F41B9">
      <w:pPr>
        <w:ind w:left="5387"/>
        <w:jc w:val="both"/>
        <w:rPr>
          <w:rFonts w:ascii="Arial" w:hAnsi="Arial" w:cs="Arial"/>
          <w:lang w:eastAsia="ar-SA"/>
        </w:rPr>
      </w:pPr>
    </w:p>
    <w:p w:rsidR="006A1DCD" w:rsidRDefault="006A1DCD" w:rsidP="001F41B9">
      <w:pPr>
        <w:ind w:left="5387"/>
        <w:jc w:val="both"/>
        <w:rPr>
          <w:rFonts w:ascii="Arial" w:hAnsi="Arial" w:cs="Arial"/>
          <w:lang w:eastAsia="ar-SA"/>
        </w:rPr>
      </w:pPr>
    </w:p>
    <w:p w:rsidR="006A1DCD" w:rsidRDefault="006A1DCD" w:rsidP="001F41B9">
      <w:pPr>
        <w:ind w:left="5387"/>
        <w:jc w:val="both"/>
        <w:rPr>
          <w:rFonts w:ascii="Arial" w:hAnsi="Arial" w:cs="Arial"/>
          <w:lang w:eastAsia="ar-SA"/>
        </w:rPr>
      </w:pPr>
    </w:p>
    <w:p w:rsidR="006A1DCD" w:rsidRDefault="006A1DCD" w:rsidP="001F41B9">
      <w:pPr>
        <w:ind w:left="5387"/>
        <w:jc w:val="both"/>
        <w:rPr>
          <w:rFonts w:ascii="Arial" w:hAnsi="Arial" w:cs="Arial"/>
          <w:lang w:eastAsia="ar-SA"/>
        </w:rPr>
      </w:pPr>
    </w:p>
    <w:p w:rsidR="006A1DCD" w:rsidRDefault="006A1DCD" w:rsidP="001F41B9">
      <w:pPr>
        <w:ind w:left="5387"/>
        <w:jc w:val="both"/>
        <w:rPr>
          <w:rFonts w:ascii="Arial" w:hAnsi="Arial" w:cs="Arial"/>
          <w:lang w:eastAsia="ar-SA"/>
        </w:rPr>
      </w:pPr>
    </w:p>
    <w:p w:rsidR="006A1DCD" w:rsidRDefault="006A1DCD" w:rsidP="001F41B9">
      <w:pPr>
        <w:ind w:left="5387"/>
        <w:jc w:val="both"/>
        <w:rPr>
          <w:rFonts w:ascii="Arial" w:hAnsi="Arial" w:cs="Arial"/>
          <w:lang w:eastAsia="ar-SA"/>
        </w:rPr>
      </w:pPr>
    </w:p>
    <w:p w:rsidR="006A1DCD" w:rsidRDefault="006A1DCD" w:rsidP="001F41B9">
      <w:pPr>
        <w:ind w:left="5387"/>
        <w:jc w:val="both"/>
        <w:rPr>
          <w:rFonts w:ascii="Arial" w:hAnsi="Arial" w:cs="Arial"/>
          <w:lang w:eastAsia="ar-SA"/>
        </w:rPr>
      </w:pPr>
    </w:p>
    <w:p w:rsidR="006A1DCD" w:rsidRDefault="006A1DCD" w:rsidP="001F41B9">
      <w:pPr>
        <w:ind w:left="5387"/>
        <w:jc w:val="both"/>
        <w:rPr>
          <w:rFonts w:ascii="Arial" w:hAnsi="Arial" w:cs="Arial"/>
          <w:lang w:eastAsia="ar-SA"/>
        </w:rPr>
      </w:pPr>
    </w:p>
    <w:p w:rsidR="006A1DCD" w:rsidRDefault="006A1DCD" w:rsidP="001F41B9">
      <w:pPr>
        <w:ind w:left="5387"/>
        <w:jc w:val="both"/>
        <w:rPr>
          <w:rFonts w:ascii="Arial" w:hAnsi="Arial" w:cs="Arial"/>
          <w:lang w:eastAsia="ar-SA"/>
        </w:rPr>
      </w:pPr>
    </w:p>
    <w:p w:rsidR="006A1DCD" w:rsidRDefault="006A1DCD" w:rsidP="001F41B9">
      <w:pPr>
        <w:ind w:left="5387"/>
        <w:jc w:val="both"/>
        <w:rPr>
          <w:rFonts w:ascii="Arial" w:hAnsi="Arial" w:cs="Arial"/>
          <w:lang w:eastAsia="ar-SA"/>
        </w:rPr>
      </w:pPr>
    </w:p>
    <w:p w:rsidR="006A1DCD" w:rsidRDefault="006A1DCD" w:rsidP="001F41B9">
      <w:pPr>
        <w:ind w:left="5387"/>
        <w:jc w:val="both"/>
        <w:rPr>
          <w:rFonts w:ascii="Arial" w:hAnsi="Arial" w:cs="Arial"/>
          <w:lang w:eastAsia="ar-SA"/>
        </w:rPr>
      </w:pPr>
    </w:p>
    <w:p w:rsidR="006A1DCD" w:rsidRDefault="006A1DCD" w:rsidP="001F41B9">
      <w:pPr>
        <w:ind w:left="5387"/>
        <w:jc w:val="both"/>
        <w:rPr>
          <w:rFonts w:ascii="Arial" w:hAnsi="Arial" w:cs="Arial"/>
          <w:lang w:eastAsia="ar-SA"/>
        </w:rPr>
      </w:pPr>
    </w:p>
    <w:p w:rsidR="006A1DCD" w:rsidRDefault="006A1DCD" w:rsidP="001F41B9">
      <w:pPr>
        <w:ind w:left="5387"/>
        <w:jc w:val="both"/>
        <w:rPr>
          <w:rFonts w:ascii="Arial" w:hAnsi="Arial" w:cs="Arial"/>
          <w:lang w:eastAsia="ar-SA"/>
        </w:rPr>
      </w:pPr>
    </w:p>
    <w:p w:rsidR="006A1DCD" w:rsidRDefault="006A1DCD" w:rsidP="001F41B9">
      <w:pPr>
        <w:ind w:left="5387"/>
        <w:jc w:val="both"/>
        <w:rPr>
          <w:rFonts w:ascii="Arial" w:hAnsi="Arial" w:cs="Arial"/>
          <w:lang w:eastAsia="ar-SA"/>
        </w:rPr>
      </w:pPr>
    </w:p>
    <w:p w:rsidR="006A1DCD" w:rsidRDefault="006A1DCD" w:rsidP="001F41B9">
      <w:pPr>
        <w:ind w:left="5387"/>
        <w:jc w:val="both"/>
        <w:rPr>
          <w:rFonts w:ascii="Arial" w:hAnsi="Arial" w:cs="Arial"/>
          <w:lang w:eastAsia="ar-SA"/>
        </w:rPr>
      </w:pPr>
    </w:p>
    <w:p w:rsidR="006A1DCD" w:rsidRDefault="006A1DCD" w:rsidP="001F41B9">
      <w:pPr>
        <w:ind w:left="5387"/>
        <w:jc w:val="both"/>
        <w:rPr>
          <w:rFonts w:ascii="Arial" w:hAnsi="Arial" w:cs="Arial"/>
          <w:lang w:eastAsia="ar-SA"/>
        </w:rPr>
      </w:pPr>
    </w:p>
    <w:p w:rsidR="006A1DCD" w:rsidRDefault="006A1DCD" w:rsidP="001F41B9">
      <w:pPr>
        <w:ind w:left="5387"/>
        <w:jc w:val="both"/>
        <w:rPr>
          <w:rFonts w:ascii="Arial" w:hAnsi="Arial" w:cs="Arial"/>
          <w:lang w:eastAsia="ar-SA"/>
        </w:rPr>
      </w:pPr>
    </w:p>
    <w:p w:rsidR="006A1DCD" w:rsidRDefault="006A1DCD" w:rsidP="001F41B9">
      <w:pPr>
        <w:ind w:left="5387"/>
        <w:jc w:val="both"/>
        <w:rPr>
          <w:rFonts w:ascii="Arial" w:hAnsi="Arial" w:cs="Arial"/>
          <w:lang w:eastAsia="ar-SA"/>
        </w:rPr>
      </w:pPr>
    </w:p>
    <w:p w:rsidR="006A1DCD" w:rsidRDefault="006A1DCD" w:rsidP="001F41B9">
      <w:pPr>
        <w:ind w:left="5387"/>
        <w:jc w:val="both"/>
        <w:rPr>
          <w:rFonts w:ascii="Arial" w:hAnsi="Arial" w:cs="Arial"/>
          <w:lang w:eastAsia="ar-SA"/>
        </w:rPr>
      </w:pPr>
    </w:p>
    <w:p w:rsidR="006A1DCD" w:rsidRDefault="006A1DCD" w:rsidP="001F41B9">
      <w:pPr>
        <w:ind w:left="5387"/>
        <w:jc w:val="both"/>
        <w:rPr>
          <w:rFonts w:ascii="Arial" w:hAnsi="Arial" w:cs="Arial"/>
          <w:lang w:eastAsia="ar-SA"/>
        </w:rPr>
      </w:pPr>
    </w:p>
    <w:p w:rsidR="006A1DCD" w:rsidRDefault="006A1DCD" w:rsidP="001F41B9">
      <w:pPr>
        <w:ind w:left="5387"/>
        <w:jc w:val="both"/>
        <w:rPr>
          <w:rFonts w:ascii="Arial" w:hAnsi="Arial" w:cs="Arial"/>
          <w:lang w:eastAsia="ar-SA"/>
        </w:rPr>
      </w:pPr>
    </w:p>
    <w:p w:rsidR="006A1DCD" w:rsidRDefault="006A1DCD" w:rsidP="001F41B9">
      <w:pPr>
        <w:ind w:left="5387"/>
        <w:jc w:val="both"/>
        <w:rPr>
          <w:rFonts w:ascii="Arial" w:hAnsi="Arial" w:cs="Arial"/>
          <w:lang w:eastAsia="ar-SA"/>
        </w:rPr>
      </w:pPr>
    </w:p>
    <w:p w:rsidR="006A1DCD" w:rsidRDefault="006A1DCD" w:rsidP="001F41B9">
      <w:pPr>
        <w:ind w:left="5387"/>
        <w:jc w:val="both"/>
        <w:rPr>
          <w:rFonts w:ascii="Arial" w:hAnsi="Arial" w:cs="Arial"/>
          <w:lang w:eastAsia="ar-SA"/>
        </w:rPr>
      </w:pPr>
    </w:p>
    <w:p w:rsidR="006A1DCD" w:rsidRDefault="006A1DCD" w:rsidP="001F41B9">
      <w:pPr>
        <w:ind w:left="5387"/>
        <w:jc w:val="both"/>
        <w:rPr>
          <w:rFonts w:ascii="Arial" w:hAnsi="Arial" w:cs="Arial"/>
          <w:lang w:eastAsia="ar-SA"/>
        </w:rPr>
      </w:pPr>
    </w:p>
    <w:p w:rsidR="006A1DCD" w:rsidRDefault="006A1DCD" w:rsidP="001F41B9">
      <w:pPr>
        <w:ind w:left="5387"/>
        <w:jc w:val="both"/>
        <w:rPr>
          <w:rFonts w:ascii="Arial" w:hAnsi="Arial" w:cs="Arial"/>
          <w:lang w:eastAsia="ar-SA"/>
        </w:rPr>
      </w:pPr>
    </w:p>
    <w:p w:rsidR="006A1DCD" w:rsidRDefault="006A1DCD" w:rsidP="001F41B9">
      <w:pPr>
        <w:ind w:left="5387"/>
        <w:jc w:val="both"/>
        <w:rPr>
          <w:rFonts w:ascii="Arial" w:hAnsi="Arial" w:cs="Arial"/>
          <w:lang w:eastAsia="ar-SA"/>
        </w:rPr>
      </w:pPr>
    </w:p>
    <w:p w:rsidR="006A1DCD" w:rsidRDefault="006A1DCD" w:rsidP="001F41B9">
      <w:pPr>
        <w:ind w:left="5387"/>
        <w:jc w:val="both"/>
        <w:rPr>
          <w:rFonts w:ascii="Arial" w:hAnsi="Arial" w:cs="Arial"/>
          <w:lang w:eastAsia="ar-SA"/>
        </w:rPr>
      </w:pPr>
    </w:p>
    <w:p w:rsidR="006A1DCD" w:rsidRDefault="006A1DCD" w:rsidP="001F41B9">
      <w:pPr>
        <w:ind w:left="5387"/>
        <w:jc w:val="both"/>
        <w:rPr>
          <w:rFonts w:ascii="Arial" w:hAnsi="Arial" w:cs="Arial"/>
          <w:lang w:eastAsia="ar-SA"/>
        </w:rPr>
      </w:pPr>
    </w:p>
    <w:p w:rsidR="006A1DCD" w:rsidRDefault="006A1DCD" w:rsidP="001F41B9">
      <w:pPr>
        <w:ind w:left="5387"/>
        <w:jc w:val="both"/>
        <w:rPr>
          <w:rFonts w:ascii="Arial" w:hAnsi="Arial" w:cs="Arial"/>
          <w:lang w:eastAsia="ar-SA"/>
        </w:rPr>
      </w:pPr>
    </w:p>
    <w:p w:rsidR="006A1DCD" w:rsidRDefault="006A1DCD" w:rsidP="001F41B9">
      <w:pPr>
        <w:ind w:left="5387"/>
        <w:jc w:val="both"/>
        <w:rPr>
          <w:rFonts w:ascii="Arial" w:hAnsi="Arial" w:cs="Arial"/>
          <w:lang w:eastAsia="ar-SA"/>
        </w:rPr>
      </w:pPr>
    </w:p>
    <w:p w:rsidR="006A1DCD" w:rsidRDefault="006A1DCD" w:rsidP="001F41B9">
      <w:pPr>
        <w:ind w:left="5387"/>
        <w:jc w:val="both"/>
        <w:rPr>
          <w:rFonts w:ascii="Arial" w:hAnsi="Arial" w:cs="Arial"/>
          <w:lang w:eastAsia="ar-SA"/>
        </w:rPr>
      </w:pPr>
    </w:p>
    <w:p w:rsidR="006A1DCD" w:rsidRDefault="006A1DCD" w:rsidP="001F41B9">
      <w:pPr>
        <w:ind w:left="5387"/>
        <w:jc w:val="both"/>
        <w:rPr>
          <w:rFonts w:ascii="Arial" w:hAnsi="Arial" w:cs="Arial"/>
          <w:lang w:eastAsia="ar-SA"/>
        </w:rPr>
      </w:pPr>
    </w:p>
    <w:p w:rsidR="006A1DCD" w:rsidRDefault="006A1DCD" w:rsidP="001F41B9">
      <w:pPr>
        <w:ind w:left="5387"/>
        <w:jc w:val="both"/>
        <w:rPr>
          <w:rFonts w:ascii="Arial" w:hAnsi="Arial" w:cs="Arial"/>
          <w:lang w:eastAsia="ar-SA"/>
        </w:rPr>
      </w:pPr>
    </w:p>
    <w:p w:rsidR="001F41B9" w:rsidRPr="0011202B" w:rsidRDefault="001F41B9" w:rsidP="001F41B9">
      <w:pPr>
        <w:ind w:left="5387"/>
        <w:jc w:val="both"/>
        <w:rPr>
          <w:rFonts w:ascii="Arial" w:hAnsi="Arial" w:cs="Arial"/>
          <w:lang w:eastAsia="ar-SA"/>
        </w:rPr>
      </w:pPr>
      <w:r w:rsidRPr="0011202B">
        <w:rPr>
          <w:rFonts w:ascii="Arial" w:hAnsi="Arial" w:cs="Arial"/>
          <w:lang w:eastAsia="ar-SA"/>
        </w:rPr>
        <w:lastRenderedPageBreak/>
        <w:t xml:space="preserve">Приложение № 2 </w:t>
      </w:r>
    </w:p>
    <w:p w:rsidR="006A1DCD" w:rsidRDefault="001F41B9" w:rsidP="001F41B9">
      <w:pPr>
        <w:ind w:left="5387"/>
        <w:jc w:val="both"/>
        <w:rPr>
          <w:rFonts w:ascii="Arial" w:hAnsi="Arial" w:cs="Arial"/>
          <w:lang w:eastAsia="ar-SA"/>
        </w:rPr>
      </w:pPr>
      <w:r w:rsidRPr="0011202B">
        <w:rPr>
          <w:rFonts w:ascii="Arial" w:hAnsi="Arial" w:cs="Arial"/>
          <w:lang w:eastAsia="ar-SA"/>
        </w:rPr>
        <w:t xml:space="preserve">к административному регламенту по предоставлению муниципальной </w:t>
      </w:r>
    </w:p>
    <w:p w:rsidR="001F41B9" w:rsidRPr="0011202B" w:rsidRDefault="001F41B9" w:rsidP="001F41B9">
      <w:pPr>
        <w:ind w:left="5387"/>
        <w:jc w:val="both"/>
        <w:rPr>
          <w:rFonts w:ascii="Arial" w:hAnsi="Arial" w:cs="Arial"/>
          <w:lang w:eastAsia="ar-SA"/>
        </w:rPr>
      </w:pPr>
      <w:r w:rsidRPr="0011202B">
        <w:rPr>
          <w:rFonts w:ascii="Arial" w:hAnsi="Arial" w:cs="Arial"/>
          <w:lang w:eastAsia="ar-SA"/>
        </w:rPr>
        <w:t>услуги</w:t>
      </w:r>
    </w:p>
    <w:p w:rsidR="001F41B9" w:rsidRPr="0011202B" w:rsidRDefault="001F41B9" w:rsidP="001F41B9">
      <w:pPr>
        <w:ind w:left="5387"/>
        <w:jc w:val="both"/>
        <w:rPr>
          <w:rFonts w:ascii="Arial" w:hAnsi="Arial" w:cs="Arial"/>
          <w:lang w:eastAsia="ar-SA"/>
        </w:rPr>
      </w:pPr>
    </w:p>
    <w:p w:rsidR="003C70F0" w:rsidRPr="0011202B" w:rsidRDefault="003C70F0" w:rsidP="00A10332">
      <w:pPr>
        <w:jc w:val="center"/>
        <w:rPr>
          <w:rFonts w:ascii="Arial" w:hAnsi="Arial" w:cs="Arial"/>
          <w:lang w:eastAsia="ar-SA"/>
        </w:rPr>
      </w:pPr>
    </w:p>
    <w:p w:rsidR="003C70F0" w:rsidRPr="0011202B" w:rsidRDefault="003C70F0" w:rsidP="003C70F0">
      <w:pPr>
        <w:jc w:val="center"/>
        <w:rPr>
          <w:rFonts w:ascii="Arial" w:hAnsi="Arial" w:cs="Arial"/>
          <w:b/>
          <w:lang w:eastAsia="ar-SA"/>
        </w:rPr>
      </w:pPr>
      <w:r w:rsidRPr="0011202B">
        <w:rPr>
          <w:rFonts w:ascii="Arial" w:hAnsi="Arial" w:cs="Arial"/>
          <w:b/>
          <w:lang w:eastAsia="ar-SA"/>
        </w:rPr>
        <w:t>Блок-схема предоставления муниципальной услуги по</w:t>
      </w:r>
    </w:p>
    <w:p w:rsidR="006A1DCD" w:rsidRDefault="003C70F0" w:rsidP="003C70F0">
      <w:pPr>
        <w:jc w:val="center"/>
        <w:rPr>
          <w:rFonts w:ascii="Arial" w:hAnsi="Arial" w:cs="Arial"/>
          <w:b/>
          <w:lang w:eastAsia="ar-SA"/>
        </w:rPr>
      </w:pPr>
      <w:r w:rsidRPr="0011202B">
        <w:rPr>
          <w:rFonts w:ascii="Arial" w:hAnsi="Arial" w:cs="Arial"/>
          <w:b/>
          <w:lang w:eastAsia="ar-SA"/>
        </w:rPr>
        <w:t xml:space="preserve">предоставлению разрешения на условно разрешенный вид использования </w:t>
      </w:r>
    </w:p>
    <w:p w:rsidR="003C70F0" w:rsidRPr="0011202B" w:rsidRDefault="003C70F0" w:rsidP="003C70F0">
      <w:pPr>
        <w:jc w:val="center"/>
        <w:rPr>
          <w:rFonts w:ascii="Arial" w:hAnsi="Arial" w:cs="Arial"/>
          <w:lang w:eastAsia="ar-SA"/>
        </w:rPr>
      </w:pPr>
      <w:r w:rsidRPr="0011202B">
        <w:rPr>
          <w:rFonts w:ascii="Arial" w:hAnsi="Arial" w:cs="Arial"/>
          <w:b/>
          <w:lang w:eastAsia="ar-SA"/>
        </w:rPr>
        <w:t>земельного участка или объекта капитального строительства</w:t>
      </w:r>
    </w:p>
    <w:p w:rsidR="003C70F0" w:rsidRPr="0011202B" w:rsidRDefault="003C70F0" w:rsidP="003C70F0">
      <w:pPr>
        <w:jc w:val="center"/>
        <w:rPr>
          <w:rFonts w:ascii="Arial" w:hAnsi="Arial" w:cs="Arial"/>
          <w:lang w:eastAsia="ar-SA"/>
        </w:rPr>
      </w:pPr>
    </w:p>
    <w:p w:rsidR="003C70F0" w:rsidRPr="0011202B" w:rsidRDefault="00987A05" w:rsidP="003C70F0">
      <w:pPr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.85pt;margin-top:5.5pt;width:434.2pt;height:43.2pt;z-index:251658240;mso-wrap-distance-left:9.05pt;mso-wrap-distance-right:9.05pt">
            <v:fill color2="black"/>
            <v:textbox>
              <w:txbxContent>
                <w:p w:rsidR="00FE495B" w:rsidRDefault="00FE495B" w:rsidP="003C70F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Прием и регистрация документов на получение муниципальной </w:t>
                  </w:r>
                </w:p>
                <w:p w:rsidR="00FE495B" w:rsidRDefault="00FE495B" w:rsidP="003C70F0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услуги</w:t>
                  </w:r>
                </w:p>
              </w:txbxContent>
            </v:textbox>
          </v:shape>
        </w:pict>
      </w:r>
    </w:p>
    <w:p w:rsidR="003C70F0" w:rsidRPr="0011202B" w:rsidRDefault="003C70F0" w:rsidP="003C70F0">
      <w:pPr>
        <w:jc w:val="center"/>
        <w:rPr>
          <w:rFonts w:ascii="Arial" w:hAnsi="Arial" w:cs="Arial"/>
          <w:lang w:eastAsia="ar-SA"/>
        </w:rPr>
      </w:pPr>
    </w:p>
    <w:p w:rsidR="003C70F0" w:rsidRPr="0011202B" w:rsidRDefault="003C70F0" w:rsidP="003C70F0">
      <w:pPr>
        <w:jc w:val="center"/>
        <w:rPr>
          <w:rFonts w:ascii="Arial" w:hAnsi="Arial" w:cs="Arial"/>
          <w:lang w:eastAsia="ar-SA"/>
        </w:rPr>
      </w:pPr>
    </w:p>
    <w:p w:rsidR="003C70F0" w:rsidRPr="0011202B" w:rsidRDefault="003C70F0" w:rsidP="003C70F0">
      <w:pPr>
        <w:jc w:val="center"/>
        <w:rPr>
          <w:rFonts w:ascii="Arial" w:hAnsi="Arial" w:cs="Arial"/>
          <w:lang w:eastAsia="ar-SA"/>
        </w:rPr>
      </w:pPr>
    </w:p>
    <w:p w:rsidR="003C70F0" w:rsidRPr="0011202B" w:rsidRDefault="00987A05" w:rsidP="003C70F0">
      <w:pPr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pict>
          <v:line id="_x0000_s1038" style="position:absolute;left:0;text-align:left;z-index:251657216" from="236.95pt,2.75pt" to="236.95pt,31.3pt" strokeweight=".26mm">
            <v:stroke endarrow="block" joinstyle="miter" endcap="square"/>
          </v:line>
        </w:pict>
      </w:r>
    </w:p>
    <w:p w:rsidR="003C70F0" w:rsidRPr="0011202B" w:rsidRDefault="003C70F0" w:rsidP="003C70F0">
      <w:pPr>
        <w:jc w:val="center"/>
        <w:rPr>
          <w:rFonts w:ascii="Arial" w:hAnsi="Arial" w:cs="Arial"/>
          <w:lang w:eastAsia="ar-SA"/>
        </w:rPr>
      </w:pPr>
    </w:p>
    <w:p w:rsidR="003C70F0" w:rsidRPr="0011202B" w:rsidRDefault="00987A05" w:rsidP="003C70F0">
      <w:pPr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pict>
          <v:line id="_x0000_s1035" style="position:absolute;left:0;text-align:left;z-index:251654144" from="396pt,551pt" to="396pt,551pt" strokeweight=".26mm">
            <v:stroke joinstyle="miter" endcap="square"/>
          </v:line>
        </w:pict>
      </w:r>
      <w:r>
        <w:rPr>
          <w:rFonts w:ascii="Arial" w:hAnsi="Arial" w:cs="Arial"/>
          <w:lang w:eastAsia="ar-SA"/>
        </w:rPr>
        <w:pict>
          <v:shape id="_x0000_s1037" type="#_x0000_t202" style="position:absolute;left:0;text-align:left;margin-left:-.05pt;margin-top:1.4pt;width:464.35pt;height:60.05pt;z-index:251656192;mso-wrap-distance-left:9.05pt;mso-wrap-distance-right:9.05pt">
            <v:fill color2="black"/>
            <v:textbox style="mso-next-textbox:#_x0000_s1037">
              <w:txbxContent>
                <w:p w:rsidR="00FE495B" w:rsidRDefault="00FE495B" w:rsidP="003C70F0">
                  <w:pPr>
                    <w:autoSpaceDE w:val="0"/>
                    <w:ind w:firstLine="55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Организация публичных слушаний по вопросу предоставления </w:t>
                  </w:r>
                </w:p>
                <w:p w:rsidR="00FE495B" w:rsidRDefault="00FE495B" w:rsidP="003C70F0">
                  <w:pPr>
                    <w:autoSpaceDE w:val="0"/>
                    <w:ind w:firstLine="557"/>
                    <w:jc w:val="center"/>
                  </w:pPr>
                  <w:r>
                    <w:rPr>
                      <w:sz w:val="28"/>
                      <w:szCs w:val="28"/>
                    </w:rPr>
                    <w:t>разрешения на условно разрешенный вид использования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земельного участка или объекта капитального строительства</w:t>
                  </w:r>
                </w:p>
                <w:p w:rsidR="00FE495B" w:rsidRDefault="00FE495B" w:rsidP="003C70F0"/>
              </w:txbxContent>
            </v:textbox>
          </v:shape>
        </w:pict>
      </w:r>
    </w:p>
    <w:p w:rsidR="003C70F0" w:rsidRPr="0011202B" w:rsidRDefault="003C70F0" w:rsidP="003C70F0">
      <w:pPr>
        <w:jc w:val="center"/>
        <w:rPr>
          <w:rFonts w:ascii="Arial" w:hAnsi="Arial" w:cs="Arial"/>
          <w:lang w:eastAsia="ar-SA"/>
        </w:rPr>
      </w:pPr>
    </w:p>
    <w:p w:rsidR="003C70F0" w:rsidRPr="0011202B" w:rsidRDefault="003C70F0" w:rsidP="003C70F0">
      <w:pPr>
        <w:jc w:val="center"/>
        <w:rPr>
          <w:rFonts w:ascii="Arial" w:hAnsi="Arial" w:cs="Arial"/>
          <w:lang w:eastAsia="ar-SA"/>
        </w:rPr>
      </w:pPr>
    </w:p>
    <w:p w:rsidR="003C70F0" w:rsidRPr="0011202B" w:rsidRDefault="003C70F0" w:rsidP="003C70F0">
      <w:pPr>
        <w:jc w:val="center"/>
        <w:rPr>
          <w:rFonts w:ascii="Arial" w:hAnsi="Arial" w:cs="Arial"/>
          <w:lang w:eastAsia="ar-SA"/>
        </w:rPr>
      </w:pPr>
    </w:p>
    <w:p w:rsidR="003C70F0" w:rsidRPr="0011202B" w:rsidRDefault="003C70F0" w:rsidP="003C70F0">
      <w:pPr>
        <w:jc w:val="center"/>
        <w:rPr>
          <w:rFonts w:ascii="Arial" w:hAnsi="Arial" w:cs="Arial"/>
          <w:lang w:eastAsia="ar-SA"/>
        </w:rPr>
      </w:pPr>
    </w:p>
    <w:p w:rsidR="003C70F0" w:rsidRPr="0011202B" w:rsidRDefault="00987A05" w:rsidP="003C70F0">
      <w:pPr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pict>
          <v:line id="_x0000_s1042" style="position:absolute;left:0;text-align:left;z-index:251661312" from="236.95pt,4.05pt" to="236.95pt,22.65pt" strokeweight=".26mm">
            <v:stroke endarrow="block" joinstyle="miter" endcap="square"/>
          </v:line>
        </w:pict>
      </w:r>
    </w:p>
    <w:p w:rsidR="003C70F0" w:rsidRPr="0011202B" w:rsidRDefault="003C70F0" w:rsidP="003C70F0">
      <w:pPr>
        <w:jc w:val="center"/>
        <w:rPr>
          <w:rFonts w:ascii="Arial" w:hAnsi="Arial" w:cs="Arial"/>
          <w:lang w:eastAsia="ar-SA"/>
        </w:rPr>
      </w:pPr>
    </w:p>
    <w:p w:rsidR="003C70F0" w:rsidRPr="0011202B" w:rsidRDefault="00987A05" w:rsidP="003C70F0">
      <w:pPr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pict>
          <v:shape id="_x0000_s1040" type="#_x0000_t202" style="position:absolute;left:0;text-align:left;margin-left:-3.05pt;margin-top:-.35pt;width:466.5pt;height:73.35pt;z-index:251659264;mso-wrap-distance-left:9.05pt;mso-wrap-distance-right:9.05pt">
            <v:fill color2="black"/>
            <v:textbox style="mso-next-textbox:#_x0000_s1040">
              <w:txbxContent>
                <w:p w:rsidR="00FE495B" w:rsidRDefault="00FE495B" w:rsidP="003C70F0">
                  <w:pPr>
                    <w:autoSpaceDE w:val="0"/>
                    <w:ind w:firstLine="55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Проведение публичных слушаний по вопросу предоставления</w:t>
                  </w:r>
                </w:p>
                <w:p w:rsidR="00FE495B" w:rsidRDefault="00FE495B" w:rsidP="003C70F0">
                  <w:pPr>
                    <w:autoSpaceDE w:val="0"/>
                    <w:ind w:firstLine="55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разрешения на условно разрешенный вид использования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земельного участка или объекта капитального строительства</w:t>
                  </w:r>
                </w:p>
                <w:p w:rsidR="00FE495B" w:rsidRDefault="00FE495B" w:rsidP="003C70F0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FE495B" w:rsidRDefault="00FE495B" w:rsidP="003C70F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FE495B" w:rsidRDefault="00FE495B" w:rsidP="003C70F0">
                  <w:pPr>
                    <w:jc w:val="center"/>
                  </w:pPr>
                </w:p>
              </w:txbxContent>
            </v:textbox>
          </v:shape>
        </w:pict>
      </w:r>
    </w:p>
    <w:p w:rsidR="003C70F0" w:rsidRPr="0011202B" w:rsidRDefault="003C70F0" w:rsidP="003C70F0">
      <w:pPr>
        <w:jc w:val="center"/>
        <w:rPr>
          <w:rFonts w:ascii="Arial" w:hAnsi="Arial" w:cs="Arial"/>
          <w:lang w:eastAsia="ar-SA"/>
        </w:rPr>
      </w:pPr>
    </w:p>
    <w:p w:rsidR="003C70F0" w:rsidRPr="0011202B" w:rsidRDefault="003C70F0" w:rsidP="003C70F0">
      <w:pPr>
        <w:jc w:val="center"/>
        <w:rPr>
          <w:rFonts w:ascii="Arial" w:hAnsi="Arial" w:cs="Arial"/>
          <w:lang w:eastAsia="ar-SA"/>
        </w:rPr>
      </w:pPr>
    </w:p>
    <w:p w:rsidR="003C70F0" w:rsidRPr="0011202B" w:rsidRDefault="003C70F0" w:rsidP="003C70F0">
      <w:pPr>
        <w:jc w:val="center"/>
        <w:rPr>
          <w:rFonts w:ascii="Arial" w:hAnsi="Arial" w:cs="Arial"/>
          <w:lang w:eastAsia="ar-SA"/>
        </w:rPr>
      </w:pPr>
    </w:p>
    <w:p w:rsidR="003C70F0" w:rsidRPr="0011202B" w:rsidRDefault="003C70F0" w:rsidP="003C70F0">
      <w:pPr>
        <w:jc w:val="center"/>
        <w:rPr>
          <w:rFonts w:ascii="Arial" w:hAnsi="Arial" w:cs="Arial"/>
          <w:lang w:eastAsia="ar-SA"/>
        </w:rPr>
      </w:pPr>
    </w:p>
    <w:p w:rsidR="003C70F0" w:rsidRPr="0011202B" w:rsidRDefault="003C70F0" w:rsidP="003C70F0">
      <w:pPr>
        <w:jc w:val="center"/>
        <w:rPr>
          <w:rFonts w:ascii="Arial" w:hAnsi="Arial" w:cs="Arial"/>
          <w:lang w:eastAsia="ar-SA"/>
        </w:rPr>
      </w:pPr>
    </w:p>
    <w:p w:rsidR="003C70F0" w:rsidRPr="0011202B" w:rsidRDefault="00987A05" w:rsidP="003C70F0">
      <w:pPr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pict>
          <v:line id="_x0000_s1036" style="position:absolute;left:0;text-align:left;z-index:251655168" from="236.95pt,4.15pt" to="236.95pt,26.9pt" strokeweight=".26mm">
            <v:stroke endarrow="block" joinstyle="miter" endcap="square"/>
          </v:line>
        </w:pict>
      </w:r>
    </w:p>
    <w:p w:rsidR="003C70F0" w:rsidRPr="0011202B" w:rsidRDefault="003C70F0" w:rsidP="003C70F0">
      <w:pPr>
        <w:jc w:val="center"/>
        <w:rPr>
          <w:rFonts w:ascii="Arial" w:hAnsi="Arial" w:cs="Arial"/>
          <w:lang w:eastAsia="ar-SA"/>
        </w:rPr>
      </w:pPr>
    </w:p>
    <w:p w:rsidR="003C70F0" w:rsidRPr="0011202B" w:rsidRDefault="00987A05" w:rsidP="003C70F0">
      <w:pPr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pict>
          <v:shape id="_x0000_s1041" type="#_x0000_t202" style="position:absolute;left:0;text-align:left;margin-left:-6.55pt;margin-top:3.9pt;width:473pt;height:62.05pt;z-index:251660288;mso-wrap-distance-left:9.05pt;mso-wrap-distance-right:9.05pt">
            <v:fill color2="black"/>
            <v:textbox>
              <w:txbxContent>
                <w:p w:rsidR="00FE495B" w:rsidRDefault="00FE495B" w:rsidP="003C70F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Принятие решения о предоставлении или об отказе в предоставлении </w:t>
                  </w:r>
                </w:p>
                <w:p w:rsidR="00FE495B" w:rsidRDefault="00FE495B" w:rsidP="003C70F0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муниципальной услуги, подготовка и выдача результата предоставления муниципальной услуги</w:t>
                  </w:r>
                </w:p>
              </w:txbxContent>
            </v:textbox>
          </v:shape>
        </w:pict>
      </w:r>
    </w:p>
    <w:p w:rsidR="003C70F0" w:rsidRPr="0011202B" w:rsidRDefault="003C70F0" w:rsidP="003C70F0">
      <w:pPr>
        <w:jc w:val="center"/>
        <w:rPr>
          <w:rFonts w:ascii="Arial" w:hAnsi="Arial" w:cs="Arial"/>
          <w:lang w:eastAsia="ar-SA"/>
        </w:rPr>
      </w:pPr>
    </w:p>
    <w:p w:rsidR="003C70F0" w:rsidRPr="0011202B" w:rsidRDefault="003C70F0" w:rsidP="003C70F0">
      <w:pPr>
        <w:jc w:val="center"/>
        <w:rPr>
          <w:rFonts w:ascii="Arial" w:hAnsi="Arial" w:cs="Arial"/>
          <w:lang w:eastAsia="ar-SA"/>
        </w:rPr>
      </w:pPr>
    </w:p>
    <w:p w:rsidR="003C70F0" w:rsidRPr="0011202B" w:rsidRDefault="003C70F0" w:rsidP="003C70F0">
      <w:pPr>
        <w:jc w:val="center"/>
        <w:rPr>
          <w:rFonts w:ascii="Arial" w:hAnsi="Arial" w:cs="Arial"/>
          <w:lang w:eastAsia="ar-SA"/>
        </w:rPr>
      </w:pPr>
    </w:p>
    <w:p w:rsidR="003C70F0" w:rsidRPr="0011202B" w:rsidRDefault="003C70F0" w:rsidP="003C70F0">
      <w:pPr>
        <w:jc w:val="center"/>
        <w:rPr>
          <w:rFonts w:ascii="Arial" w:hAnsi="Arial" w:cs="Arial"/>
          <w:lang w:eastAsia="ar-SA"/>
        </w:rPr>
      </w:pPr>
    </w:p>
    <w:p w:rsidR="003C70F0" w:rsidRPr="0011202B" w:rsidRDefault="003C70F0" w:rsidP="003C70F0">
      <w:pPr>
        <w:jc w:val="center"/>
        <w:rPr>
          <w:rFonts w:ascii="Arial" w:hAnsi="Arial" w:cs="Arial"/>
          <w:lang w:eastAsia="ar-SA"/>
        </w:rPr>
      </w:pPr>
    </w:p>
    <w:p w:rsidR="003C70F0" w:rsidRPr="0011202B" w:rsidRDefault="003C70F0" w:rsidP="003C70F0">
      <w:pPr>
        <w:jc w:val="center"/>
        <w:rPr>
          <w:rFonts w:ascii="Arial" w:hAnsi="Arial" w:cs="Arial"/>
          <w:lang w:eastAsia="ar-SA"/>
        </w:rPr>
      </w:pPr>
    </w:p>
    <w:p w:rsidR="003C70F0" w:rsidRPr="0011202B" w:rsidRDefault="003C70F0" w:rsidP="003C70F0">
      <w:pPr>
        <w:jc w:val="center"/>
        <w:rPr>
          <w:rFonts w:ascii="Arial" w:hAnsi="Arial" w:cs="Arial"/>
          <w:lang w:eastAsia="ar-SA"/>
        </w:rPr>
      </w:pPr>
    </w:p>
    <w:p w:rsidR="00541A8E" w:rsidRPr="0011202B" w:rsidRDefault="00541A8E" w:rsidP="00E93CD4">
      <w:pPr>
        <w:jc w:val="center"/>
        <w:rPr>
          <w:rFonts w:ascii="Arial" w:hAnsi="Arial" w:cs="Arial"/>
          <w:lang w:eastAsia="ar-SA"/>
        </w:rPr>
      </w:pPr>
    </w:p>
    <w:sectPr w:rsidR="00541A8E" w:rsidRPr="0011202B" w:rsidSect="00283EE6">
      <w:footerReference w:type="default" r:id="rId1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0B2" w:rsidRDefault="001650B2" w:rsidP="007A11D5">
      <w:r>
        <w:separator/>
      </w:r>
    </w:p>
  </w:endnote>
  <w:endnote w:type="continuationSeparator" w:id="1">
    <w:p w:rsidR="001650B2" w:rsidRDefault="001650B2" w:rsidP="007A1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9626"/>
      <w:docPartObj>
        <w:docPartGallery w:val="Page Numbers (Bottom of Page)"/>
        <w:docPartUnique/>
      </w:docPartObj>
    </w:sdtPr>
    <w:sdtContent>
      <w:p w:rsidR="00FE495B" w:rsidRDefault="00987A05">
        <w:pPr>
          <w:pStyle w:val="af2"/>
          <w:jc w:val="center"/>
        </w:pPr>
        <w:fldSimple w:instr=" PAGE   \* MERGEFORMAT ">
          <w:r w:rsidR="001F024D">
            <w:rPr>
              <w:noProof/>
            </w:rPr>
            <w:t>25</w:t>
          </w:r>
        </w:fldSimple>
      </w:p>
    </w:sdtContent>
  </w:sdt>
  <w:p w:rsidR="00FE495B" w:rsidRDefault="00FE495B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0B2" w:rsidRDefault="001650B2" w:rsidP="007A11D5">
      <w:r>
        <w:separator/>
      </w:r>
    </w:p>
  </w:footnote>
  <w:footnote w:type="continuationSeparator" w:id="1">
    <w:p w:rsidR="001650B2" w:rsidRDefault="001650B2" w:rsidP="007A11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2.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5"/>
    <w:multiLevelType w:val="multilevel"/>
    <w:tmpl w:val="130857A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nsid w:val="0000000B"/>
    <w:multiLevelType w:val="singleLevel"/>
    <w:tmpl w:val="0000000B"/>
    <w:name w:val="WW8Num11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OpenSymbol" w:hAnsi="OpenSymbol"/>
      </w:rPr>
    </w:lvl>
  </w:abstractNum>
  <w:abstractNum w:abstractNumId="5">
    <w:nsid w:val="0000000D"/>
    <w:multiLevelType w:val="singleLevel"/>
    <w:tmpl w:val="0000000D"/>
    <w:name w:val="WW8Num13"/>
    <w:lvl w:ilvl="0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15D0AF5"/>
    <w:multiLevelType w:val="hybridMultilevel"/>
    <w:tmpl w:val="52F026A4"/>
    <w:lvl w:ilvl="0" w:tplc="7AA8FD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30D2F8D"/>
    <w:multiLevelType w:val="hybridMultilevel"/>
    <w:tmpl w:val="31642830"/>
    <w:lvl w:ilvl="0" w:tplc="9EA6B2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511153D"/>
    <w:multiLevelType w:val="hybridMultilevel"/>
    <w:tmpl w:val="2C2E3BAA"/>
    <w:lvl w:ilvl="0" w:tplc="B0DC7B4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49647D"/>
    <w:multiLevelType w:val="hybridMultilevel"/>
    <w:tmpl w:val="1B0CF92A"/>
    <w:lvl w:ilvl="0" w:tplc="E542A518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53D6879"/>
    <w:multiLevelType w:val="hybridMultilevel"/>
    <w:tmpl w:val="1794FE9E"/>
    <w:lvl w:ilvl="0" w:tplc="08B8CB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8C8657A"/>
    <w:multiLevelType w:val="multilevel"/>
    <w:tmpl w:val="A98C0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504EDF"/>
    <w:multiLevelType w:val="hybridMultilevel"/>
    <w:tmpl w:val="BE54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4414D5"/>
    <w:multiLevelType w:val="hybridMultilevel"/>
    <w:tmpl w:val="4FE69B3E"/>
    <w:lvl w:ilvl="0" w:tplc="2E2CCD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DF60DCC"/>
    <w:multiLevelType w:val="multilevel"/>
    <w:tmpl w:val="BD363BB0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18">
    <w:nsid w:val="1FEF441D"/>
    <w:multiLevelType w:val="hybridMultilevel"/>
    <w:tmpl w:val="BD422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4CC66C0"/>
    <w:multiLevelType w:val="hybridMultilevel"/>
    <w:tmpl w:val="4DFE83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E52153"/>
    <w:multiLevelType w:val="hybridMultilevel"/>
    <w:tmpl w:val="5554E5D8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D210A0"/>
    <w:multiLevelType w:val="hybridMultilevel"/>
    <w:tmpl w:val="F82A1256"/>
    <w:lvl w:ilvl="0" w:tplc="0784BA1C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1CA5370"/>
    <w:multiLevelType w:val="hybridMultilevel"/>
    <w:tmpl w:val="6F241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5164AF5"/>
    <w:multiLevelType w:val="hybridMultilevel"/>
    <w:tmpl w:val="EF704BA2"/>
    <w:lvl w:ilvl="0" w:tplc="06649BA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20611F"/>
    <w:multiLevelType w:val="hybridMultilevel"/>
    <w:tmpl w:val="77A6A652"/>
    <w:lvl w:ilvl="0" w:tplc="A32073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FF8280F"/>
    <w:multiLevelType w:val="hybridMultilevel"/>
    <w:tmpl w:val="B5AAD7EC"/>
    <w:lvl w:ilvl="0" w:tplc="B3C8AE3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89366B"/>
    <w:multiLevelType w:val="hybridMultilevel"/>
    <w:tmpl w:val="3E4AFD90"/>
    <w:lvl w:ilvl="0" w:tplc="C0F407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D71D27"/>
    <w:multiLevelType w:val="hybridMultilevel"/>
    <w:tmpl w:val="DCCE8FA0"/>
    <w:lvl w:ilvl="0" w:tplc="B150D89E">
      <w:start w:val="3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7210CF4"/>
    <w:multiLevelType w:val="hybridMultilevel"/>
    <w:tmpl w:val="06F2B79C"/>
    <w:lvl w:ilvl="0" w:tplc="9BD825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7BC3096"/>
    <w:multiLevelType w:val="hybridMultilevel"/>
    <w:tmpl w:val="31ACE764"/>
    <w:lvl w:ilvl="0" w:tplc="847AA4C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21"/>
  </w:num>
  <w:num w:numId="4">
    <w:abstractNumId w:val="23"/>
  </w:num>
  <w:num w:numId="5">
    <w:abstractNumId w:val="18"/>
  </w:num>
  <w:num w:numId="6">
    <w:abstractNumId w:val="14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4"/>
  </w:num>
  <w:num w:numId="12">
    <w:abstractNumId w:val="0"/>
  </w:num>
  <w:num w:numId="13">
    <w:abstractNumId w:val="5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6"/>
  </w:num>
  <w:num w:numId="20">
    <w:abstractNumId w:val="7"/>
  </w:num>
  <w:num w:numId="21">
    <w:abstractNumId w:val="15"/>
  </w:num>
  <w:num w:numId="22">
    <w:abstractNumId w:val="8"/>
  </w:num>
  <w:num w:numId="23">
    <w:abstractNumId w:val="19"/>
  </w:num>
  <w:num w:numId="24">
    <w:abstractNumId w:val="22"/>
  </w:num>
  <w:num w:numId="25">
    <w:abstractNumId w:val="12"/>
  </w:num>
  <w:num w:numId="26">
    <w:abstractNumId w:val="29"/>
  </w:num>
  <w:num w:numId="27">
    <w:abstractNumId w:val="25"/>
  </w:num>
  <w:num w:numId="28">
    <w:abstractNumId w:val="28"/>
  </w:num>
  <w:num w:numId="29">
    <w:abstractNumId w:val="9"/>
  </w:num>
  <w:num w:numId="30">
    <w:abstractNumId w:val="13"/>
  </w:num>
  <w:num w:numId="31">
    <w:abstractNumId w:val="27"/>
  </w:num>
  <w:num w:numId="32">
    <w:abstractNumId w:val="30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14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4B87"/>
    <w:rsid w:val="00007CE1"/>
    <w:rsid w:val="00010794"/>
    <w:rsid w:val="00011F57"/>
    <w:rsid w:val="00012141"/>
    <w:rsid w:val="0001423C"/>
    <w:rsid w:val="00023EF6"/>
    <w:rsid w:val="00026237"/>
    <w:rsid w:val="00026F80"/>
    <w:rsid w:val="00027699"/>
    <w:rsid w:val="00032ED4"/>
    <w:rsid w:val="0003356C"/>
    <w:rsid w:val="00034EC4"/>
    <w:rsid w:val="00035FC5"/>
    <w:rsid w:val="000361EA"/>
    <w:rsid w:val="00040327"/>
    <w:rsid w:val="00045579"/>
    <w:rsid w:val="0005009B"/>
    <w:rsid w:val="00053EDF"/>
    <w:rsid w:val="0005518A"/>
    <w:rsid w:val="00062B92"/>
    <w:rsid w:val="00064652"/>
    <w:rsid w:val="00072B99"/>
    <w:rsid w:val="00086BCC"/>
    <w:rsid w:val="00092A18"/>
    <w:rsid w:val="00093790"/>
    <w:rsid w:val="000A4909"/>
    <w:rsid w:val="000A5133"/>
    <w:rsid w:val="000B17FC"/>
    <w:rsid w:val="000B62B7"/>
    <w:rsid w:val="000C3685"/>
    <w:rsid w:val="000D6930"/>
    <w:rsid w:val="000D6C9F"/>
    <w:rsid w:val="000E2628"/>
    <w:rsid w:val="000E7A94"/>
    <w:rsid w:val="000F0364"/>
    <w:rsid w:val="000F30D2"/>
    <w:rsid w:val="000F3987"/>
    <w:rsid w:val="000F4DB7"/>
    <w:rsid w:val="000F68F8"/>
    <w:rsid w:val="00102840"/>
    <w:rsid w:val="001035AB"/>
    <w:rsid w:val="0010462E"/>
    <w:rsid w:val="00104A2C"/>
    <w:rsid w:val="0011093A"/>
    <w:rsid w:val="0011202B"/>
    <w:rsid w:val="0012135B"/>
    <w:rsid w:val="001310E6"/>
    <w:rsid w:val="00133BFD"/>
    <w:rsid w:val="00135479"/>
    <w:rsid w:val="00136172"/>
    <w:rsid w:val="00137057"/>
    <w:rsid w:val="00147AB9"/>
    <w:rsid w:val="0015074A"/>
    <w:rsid w:val="00151A3B"/>
    <w:rsid w:val="001545DE"/>
    <w:rsid w:val="00163E12"/>
    <w:rsid w:val="0016480D"/>
    <w:rsid w:val="001650B2"/>
    <w:rsid w:val="00171606"/>
    <w:rsid w:val="00173B6A"/>
    <w:rsid w:val="00183253"/>
    <w:rsid w:val="00192EAA"/>
    <w:rsid w:val="001A0699"/>
    <w:rsid w:val="001A67A2"/>
    <w:rsid w:val="001A6AAD"/>
    <w:rsid w:val="001A7484"/>
    <w:rsid w:val="001A77A6"/>
    <w:rsid w:val="001B1099"/>
    <w:rsid w:val="001B137D"/>
    <w:rsid w:val="001B2BBE"/>
    <w:rsid w:val="001B340D"/>
    <w:rsid w:val="001B5660"/>
    <w:rsid w:val="001C1406"/>
    <w:rsid w:val="001C64A0"/>
    <w:rsid w:val="001C6D36"/>
    <w:rsid w:val="001C74CF"/>
    <w:rsid w:val="001D242D"/>
    <w:rsid w:val="001D35DD"/>
    <w:rsid w:val="001F024D"/>
    <w:rsid w:val="001F41B9"/>
    <w:rsid w:val="00202A9D"/>
    <w:rsid w:val="002050FD"/>
    <w:rsid w:val="00205E58"/>
    <w:rsid w:val="00207FD9"/>
    <w:rsid w:val="0021044C"/>
    <w:rsid w:val="00213A24"/>
    <w:rsid w:val="00221CAE"/>
    <w:rsid w:val="00233162"/>
    <w:rsid w:val="00233D2F"/>
    <w:rsid w:val="00235B3F"/>
    <w:rsid w:val="002428DE"/>
    <w:rsid w:val="00243E86"/>
    <w:rsid w:val="002458C7"/>
    <w:rsid w:val="0025033A"/>
    <w:rsid w:val="00251A38"/>
    <w:rsid w:val="00260909"/>
    <w:rsid w:val="00264F0C"/>
    <w:rsid w:val="00270B8D"/>
    <w:rsid w:val="002768BF"/>
    <w:rsid w:val="002837B6"/>
    <w:rsid w:val="00283EE6"/>
    <w:rsid w:val="002941E8"/>
    <w:rsid w:val="002A1985"/>
    <w:rsid w:val="002B0271"/>
    <w:rsid w:val="002B77FE"/>
    <w:rsid w:val="002C4E19"/>
    <w:rsid w:val="002C7166"/>
    <w:rsid w:val="002D3C9E"/>
    <w:rsid w:val="002D4856"/>
    <w:rsid w:val="002D638F"/>
    <w:rsid w:val="002E2F29"/>
    <w:rsid w:val="002F2024"/>
    <w:rsid w:val="002F674B"/>
    <w:rsid w:val="002F7F00"/>
    <w:rsid w:val="0030265E"/>
    <w:rsid w:val="0030284F"/>
    <w:rsid w:val="00306B68"/>
    <w:rsid w:val="003070D8"/>
    <w:rsid w:val="00313FB0"/>
    <w:rsid w:val="00317732"/>
    <w:rsid w:val="0032750C"/>
    <w:rsid w:val="00336836"/>
    <w:rsid w:val="00337B19"/>
    <w:rsid w:val="0034238D"/>
    <w:rsid w:val="00346B7B"/>
    <w:rsid w:val="0035043D"/>
    <w:rsid w:val="00351198"/>
    <w:rsid w:val="00355A84"/>
    <w:rsid w:val="00355D71"/>
    <w:rsid w:val="003563F4"/>
    <w:rsid w:val="00383C2B"/>
    <w:rsid w:val="00383DD4"/>
    <w:rsid w:val="00383EE7"/>
    <w:rsid w:val="003852FB"/>
    <w:rsid w:val="00385765"/>
    <w:rsid w:val="00390FAA"/>
    <w:rsid w:val="0039415A"/>
    <w:rsid w:val="003A068E"/>
    <w:rsid w:val="003A46C2"/>
    <w:rsid w:val="003A4D92"/>
    <w:rsid w:val="003B50BE"/>
    <w:rsid w:val="003B5523"/>
    <w:rsid w:val="003C70F0"/>
    <w:rsid w:val="003C7455"/>
    <w:rsid w:val="003D006A"/>
    <w:rsid w:val="003D370D"/>
    <w:rsid w:val="003D3BDE"/>
    <w:rsid w:val="003D43B0"/>
    <w:rsid w:val="003D6ED9"/>
    <w:rsid w:val="003E5018"/>
    <w:rsid w:val="003E71C0"/>
    <w:rsid w:val="003F0087"/>
    <w:rsid w:val="00400FFC"/>
    <w:rsid w:val="00407D87"/>
    <w:rsid w:val="004146ED"/>
    <w:rsid w:val="004224C0"/>
    <w:rsid w:val="00426EAB"/>
    <w:rsid w:val="00431E55"/>
    <w:rsid w:val="004337B0"/>
    <w:rsid w:val="0043596C"/>
    <w:rsid w:val="00445BE3"/>
    <w:rsid w:val="00447A71"/>
    <w:rsid w:val="0045429E"/>
    <w:rsid w:val="00457DA3"/>
    <w:rsid w:val="0046729D"/>
    <w:rsid w:val="00467B4D"/>
    <w:rsid w:val="00470358"/>
    <w:rsid w:val="004734C8"/>
    <w:rsid w:val="004754BC"/>
    <w:rsid w:val="00477DBC"/>
    <w:rsid w:val="00486758"/>
    <w:rsid w:val="00487138"/>
    <w:rsid w:val="004911C7"/>
    <w:rsid w:val="00493185"/>
    <w:rsid w:val="004940DE"/>
    <w:rsid w:val="004A2624"/>
    <w:rsid w:val="004A7D37"/>
    <w:rsid w:val="004B1F85"/>
    <w:rsid w:val="004C1F03"/>
    <w:rsid w:val="004D17F2"/>
    <w:rsid w:val="004E06CB"/>
    <w:rsid w:val="004E23E5"/>
    <w:rsid w:val="004E31BB"/>
    <w:rsid w:val="004E4E53"/>
    <w:rsid w:val="004E6AF1"/>
    <w:rsid w:val="004F4058"/>
    <w:rsid w:val="004F5273"/>
    <w:rsid w:val="00503550"/>
    <w:rsid w:val="0050489E"/>
    <w:rsid w:val="00506AEA"/>
    <w:rsid w:val="00517FDB"/>
    <w:rsid w:val="00522766"/>
    <w:rsid w:val="005246E6"/>
    <w:rsid w:val="00526E1D"/>
    <w:rsid w:val="00530915"/>
    <w:rsid w:val="00532AB6"/>
    <w:rsid w:val="00541A8E"/>
    <w:rsid w:val="005549F1"/>
    <w:rsid w:val="00555816"/>
    <w:rsid w:val="00565C47"/>
    <w:rsid w:val="00566537"/>
    <w:rsid w:val="00570C72"/>
    <w:rsid w:val="005721D7"/>
    <w:rsid w:val="00573679"/>
    <w:rsid w:val="005910DD"/>
    <w:rsid w:val="00593F5C"/>
    <w:rsid w:val="0059787C"/>
    <w:rsid w:val="005A67F8"/>
    <w:rsid w:val="005B2D4E"/>
    <w:rsid w:val="005C067B"/>
    <w:rsid w:val="005C52FC"/>
    <w:rsid w:val="005D1835"/>
    <w:rsid w:val="005D38DA"/>
    <w:rsid w:val="005E0E5E"/>
    <w:rsid w:val="005E72A9"/>
    <w:rsid w:val="005E7F30"/>
    <w:rsid w:val="005F2579"/>
    <w:rsid w:val="005F69BD"/>
    <w:rsid w:val="00612E76"/>
    <w:rsid w:val="00614E84"/>
    <w:rsid w:val="00615565"/>
    <w:rsid w:val="00621C37"/>
    <w:rsid w:val="00622634"/>
    <w:rsid w:val="00625E5E"/>
    <w:rsid w:val="00637C73"/>
    <w:rsid w:val="00647C7E"/>
    <w:rsid w:val="006620D4"/>
    <w:rsid w:val="006650E4"/>
    <w:rsid w:val="00667110"/>
    <w:rsid w:val="00685393"/>
    <w:rsid w:val="00691F55"/>
    <w:rsid w:val="00696742"/>
    <w:rsid w:val="006A06CA"/>
    <w:rsid w:val="006A1DCD"/>
    <w:rsid w:val="006B645D"/>
    <w:rsid w:val="006C008B"/>
    <w:rsid w:val="006D1E18"/>
    <w:rsid w:val="006D464B"/>
    <w:rsid w:val="006E0304"/>
    <w:rsid w:val="006E0C96"/>
    <w:rsid w:val="006E1DE5"/>
    <w:rsid w:val="006E2999"/>
    <w:rsid w:val="006F3AC2"/>
    <w:rsid w:val="0070463B"/>
    <w:rsid w:val="00711FD3"/>
    <w:rsid w:val="007154AB"/>
    <w:rsid w:val="00725B19"/>
    <w:rsid w:val="0072734E"/>
    <w:rsid w:val="0073150D"/>
    <w:rsid w:val="00737436"/>
    <w:rsid w:val="0074206F"/>
    <w:rsid w:val="007506D1"/>
    <w:rsid w:val="00751D74"/>
    <w:rsid w:val="0075497D"/>
    <w:rsid w:val="007614A4"/>
    <w:rsid w:val="00767FB8"/>
    <w:rsid w:val="00770C30"/>
    <w:rsid w:val="007710FE"/>
    <w:rsid w:val="00777085"/>
    <w:rsid w:val="00777465"/>
    <w:rsid w:val="00784554"/>
    <w:rsid w:val="007861CE"/>
    <w:rsid w:val="00791FBF"/>
    <w:rsid w:val="00793899"/>
    <w:rsid w:val="00797E09"/>
    <w:rsid w:val="007A0F64"/>
    <w:rsid w:val="007A11D5"/>
    <w:rsid w:val="007A273C"/>
    <w:rsid w:val="007A2E19"/>
    <w:rsid w:val="007A346C"/>
    <w:rsid w:val="007B0FF9"/>
    <w:rsid w:val="007B2A88"/>
    <w:rsid w:val="007B330A"/>
    <w:rsid w:val="007B77FE"/>
    <w:rsid w:val="007C6100"/>
    <w:rsid w:val="007C65B7"/>
    <w:rsid w:val="007D1288"/>
    <w:rsid w:val="007F504E"/>
    <w:rsid w:val="0080365F"/>
    <w:rsid w:val="00814EC7"/>
    <w:rsid w:val="00815884"/>
    <w:rsid w:val="00824107"/>
    <w:rsid w:val="008246D1"/>
    <w:rsid w:val="008469C1"/>
    <w:rsid w:val="00846FC6"/>
    <w:rsid w:val="00855BEC"/>
    <w:rsid w:val="00860E1D"/>
    <w:rsid w:val="0086165C"/>
    <w:rsid w:val="00864445"/>
    <w:rsid w:val="00864ACC"/>
    <w:rsid w:val="00870625"/>
    <w:rsid w:val="00873F1E"/>
    <w:rsid w:val="008752DC"/>
    <w:rsid w:val="00885321"/>
    <w:rsid w:val="008A0AC9"/>
    <w:rsid w:val="008A41C8"/>
    <w:rsid w:val="008B3957"/>
    <w:rsid w:val="008B49D1"/>
    <w:rsid w:val="008C0D61"/>
    <w:rsid w:val="008C49A0"/>
    <w:rsid w:val="008C4B88"/>
    <w:rsid w:val="008D5EC9"/>
    <w:rsid w:val="008E29C1"/>
    <w:rsid w:val="00901FE9"/>
    <w:rsid w:val="00902525"/>
    <w:rsid w:val="00902FFE"/>
    <w:rsid w:val="00907E38"/>
    <w:rsid w:val="00915D02"/>
    <w:rsid w:val="00925503"/>
    <w:rsid w:val="00942F98"/>
    <w:rsid w:val="00943786"/>
    <w:rsid w:val="00954EC8"/>
    <w:rsid w:val="00961C5F"/>
    <w:rsid w:val="009638BC"/>
    <w:rsid w:val="009642D1"/>
    <w:rsid w:val="009709A2"/>
    <w:rsid w:val="00977845"/>
    <w:rsid w:val="00987A05"/>
    <w:rsid w:val="00997B3F"/>
    <w:rsid w:val="009A0D84"/>
    <w:rsid w:val="009A3BFB"/>
    <w:rsid w:val="009A7DEB"/>
    <w:rsid w:val="009B0B71"/>
    <w:rsid w:val="009B62AD"/>
    <w:rsid w:val="009B761D"/>
    <w:rsid w:val="009C34B9"/>
    <w:rsid w:val="009D50D1"/>
    <w:rsid w:val="009E09E0"/>
    <w:rsid w:val="009E3C06"/>
    <w:rsid w:val="009E489E"/>
    <w:rsid w:val="009E6ACC"/>
    <w:rsid w:val="009F79AA"/>
    <w:rsid w:val="00A00062"/>
    <w:rsid w:val="00A01A7D"/>
    <w:rsid w:val="00A037E4"/>
    <w:rsid w:val="00A10332"/>
    <w:rsid w:val="00A15D4A"/>
    <w:rsid w:val="00A1732C"/>
    <w:rsid w:val="00A242B1"/>
    <w:rsid w:val="00A254F3"/>
    <w:rsid w:val="00A26286"/>
    <w:rsid w:val="00A35965"/>
    <w:rsid w:val="00A42B59"/>
    <w:rsid w:val="00A52199"/>
    <w:rsid w:val="00A55433"/>
    <w:rsid w:val="00A61846"/>
    <w:rsid w:val="00A71E35"/>
    <w:rsid w:val="00A74459"/>
    <w:rsid w:val="00A74B87"/>
    <w:rsid w:val="00A75AFC"/>
    <w:rsid w:val="00A84D66"/>
    <w:rsid w:val="00A871FA"/>
    <w:rsid w:val="00A907CF"/>
    <w:rsid w:val="00A9322E"/>
    <w:rsid w:val="00AA62E3"/>
    <w:rsid w:val="00AA723C"/>
    <w:rsid w:val="00AB26A9"/>
    <w:rsid w:val="00AB3F0F"/>
    <w:rsid w:val="00AB645E"/>
    <w:rsid w:val="00AB652E"/>
    <w:rsid w:val="00AD4828"/>
    <w:rsid w:val="00AD6E07"/>
    <w:rsid w:val="00AE5EDE"/>
    <w:rsid w:val="00AE7CD6"/>
    <w:rsid w:val="00AF06E4"/>
    <w:rsid w:val="00AF3E8F"/>
    <w:rsid w:val="00AF67AC"/>
    <w:rsid w:val="00AF6848"/>
    <w:rsid w:val="00AF7517"/>
    <w:rsid w:val="00B0645E"/>
    <w:rsid w:val="00B07A4A"/>
    <w:rsid w:val="00B12CC8"/>
    <w:rsid w:val="00B16161"/>
    <w:rsid w:val="00B16F1E"/>
    <w:rsid w:val="00B235EC"/>
    <w:rsid w:val="00B27B8C"/>
    <w:rsid w:val="00B36EA9"/>
    <w:rsid w:val="00B414AB"/>
    <w:rsid w:val="00B46831"/>
    <w:rsid w:val="00B52703"/>
    <w:rsid w:val="00B60B22"/>
    <w:rsid w:val="00B64D31"/>
    <w:rsid w:val="00B65554"/>
    <w:rsid w:val="00B71D82"/>
    <w:rsid w:val="00B742ED"/>
    <w:rsid w:val="00B75AE8"/>
    <w:rsid w:val="00B76D4C"/>
    <w:rsid w:val="00B80708"/>
    <w:rsid w:val="00B8780F"/>
    <w:rsid w:val="00B90917"/>
    <w:rsid w:val="00B9272F"/>
    <w:rsid w:val="00BA7B51"/>
    <w:rsid w:val="00BB10DD"/>
    <w:rsid w:val="00BB672C"/>
    <w:rsid w:val="00BC1864"/>
    <w:rsid w:val="00BC4D11"/>
    <w:rsid w:val="00BD2C41"/>
    <w:rsid w:val="00BE0E89"/>
    <w:rsid w:val="00BE2839"/>
    <w:rsid w:val="00BE40F3"/>
    <w:rsid w:val="00BE5163"/>
    <w:rsid w:val="00BF13F1"/>
    <w:rsid w:val="00BF371B"/>
    <w:rsid w:val="00BF3999"/>
    <w:rsid w:val="00BF7892"/>
    <w:rsid w:val="00C05E87"/>
    <w:rsid w:val="00C07E79"/>
    <w:rsid w:val="00C111E9"/>
    <w:rsid w:val="00C114A9"/>
    <w:rsid w:val="00C20E82"/>
    <w:rsid w:val="00C22ECD"/>
    <w:rsid w:val="00C2304B"/>
    <w:rsid w:val="00C23651"/>
    <w:rsid w:val="00C310E5"/>
    <w:rsid w:val="00C33ED8"/>
    <w:rsid w:val="00C35611"/>
    <w:rsid w:val="00C40C2E"/>
    <w:rsid w:val="00C44507"/>
    <w:rsid w:val="00C52ED1"/>
    <w:rsid w:val="00C54022"/>
    <w:rsid w:val="00C54641"/>
    <w:rsid w:val="00C76E69"/>
    <w:rsid w:val="00C837A5"/>
    <w:rsid w:val="00C84D26"/>
    <w:rsid w:val="00C904F4"/>
    <w:rsid w:val="00C97CA5"/>
    <w:rsid w:val="00CA0B5F"/>
    <w:rsid w:val="00CB5870"/>
    <w:rsid w:val="00CB710B"/>
    <w:rsid w:val="00CC04C8"/>
    <w:rsid w:val="00CC0D10"/>
    <w:rsid w:val="00CC142F"/>
    <w:rsid w:val="00CC4F55"/>
    <w:rsid w:val="00CC59D8"/>
    <w:rsid w:val="00CC5E12"/>
    <w:rsid w:val="00CD495F"/>
    <w:rsid w:val="00CF084D"/>
    <w:rsid w:val="00D0417D"/>
    <w:rsid w:val="00D07F20"/>
    <w:rsid w:val="00D169B4"/>
    <w:rsid w:val="00D2768D"/>
    <w:rsid w:val="00D33178"/>
    <w:rsid w:val="00D34F44"/>
    <w:rsid w:val="00D35396"/>
    <w:rsid w:val="00D36229"/>
    <w:rsid w:val="00D4010D"/>
    <w:rsid w:val="00D534FC"/>
    <w:rsid w:val="00D63525"/>
    <w:rsid w:val="00D6450A"/>
    <w:rsid w:val="00D74C55"/>
    <w:rsid w:val="00D916E1"/>
    <w:rsid w:val="00D91727"/>
    <w:rsid w:val="00D91E00"/>
    <w:rsid w:val="00DA6EA4"/>
    <w:rsid w:val="00DA74AE"/>
    <w:rsid w:val="00DB0437"/>
    <w:rsid w:val="00DB1A28"/>
    <w:rsid w:val="00DB64BA"/>
    <w:rsid w:val="00DC28E5"/>
    <w:rsid w:val="00DC3EF8"/>
    <w:rsid w:val="00DC4F7F"/>
    <w:rsid w:val="00DC7085"/>
    <w:rsid w:val="00DC7F1D"/>
    <w:rsid w:val="00DD1269"/>
    <w:rsid w:val="00DD7D36"/>
    <w:rsid w:val="00DE0CAD"/>
    <w:rsid w:val="00DE1683"/>
    <w:rsid w:val="00DE5D52"/>
    <w:rsid w:val="00DE6ED5"/>
    <w:rsid w:val="00DF090F"/>
    <w:rsid w:val="00DF180B"/>
    <w:rsid w:val="00DF35D1"/>
    <w:rsid w:val="00DF71A3"/>
    <w:rsid w:val="00E05EB1"/>
    <w:rsid w:val="00E1560D"/>
    <w:rsid w:val="00E17612"/>
    <w:rsid w:val="00E22D2E"/>
    <w:rsid w:val="00E23CCE"/>
    <w:rsid w:val="00E24489"/>
    <w:rsid w:val="00E26D79"/>
    <w:rsid w:val="00E364C4"/>
    <w:rsid w:val="00E375B6"/>
    <w:rsid w:val="00E40278"/>
    <w:rsid w:val="00E44CEB"/>
    <w:rsid w:val="00E51DBC"/>
    <w:rsid w:val="00E52CA7"/>
    <w:rsid w:val="00E5377D"/>
    <w:rsid w:val="00E54122"/>
    <w:rsid w:val="00E572CD"/>
    <w:rsid w:val="00E6566A"/>
    <w:rsid w:val="00E765A4"/>
    <w:rsid w:val="00E769B8"/>
    <w:rsid w:val="00E81156"/>
    <w:rsid w:val="00E83270"/>
    <w:rsid w:val="00E84F60"/>
    <w:rsid w:val="00E8682E"/>
    <w:rsid w:val="00E93CD4"/>
    <w:rsid w:val="00EA0E00"/>
    <w:rsid w:val="00EA3517"/>
    <w:rsid w:val="00EA47AA"/>
    <w:rsid w:val="00EB7B0A"/>
    <w:rsid w:val="00EC3C99"/>
    <w:rsid w:val="00ED0726"/>
    <w:rsid w:val="00ED5712"/>
    <w:rsid w:val="00ED7E29"/>
    <w:rsid w:val="00EE131C"/>
    <w:rsid w:val="00EE5139"/>
    <w:rsid w:val="00EF1DBC"/>
    <w:rsid w:val="00F039DB"/>
    <w:rsid w:val="00F174F6"/>
    <w:rsid w:val="00F20209"/>
    <w:rsid w:val="00F3392C"/>
    <w:rsid w:val="00F4307A"/>
    <w:rsid w:val="00F4665C"/>
    <w:rsid w:val="00F820D7"/>
    <w:rsid w:val="00F8259E"/>
    <w:rsid w:val="00F914A0"/>
    <w:rsid w:val="00F92B1A"/>
    <w:rsid w:val="00FC2E5A"/>
    <w:rsid w:val="00FC5A23"/>
    <w:rsid w:val="00FE1387"/>
    <w:rsid w:val="00FE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87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000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4B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A74B87"/>
    <w:pPr>
      <w:ind w:firstLine="708"/>
      <w:jc w:val="both"/>
    </w:pPr>
    <w:rPr>
      <w:sz w:val="28"/>
    </w:rPr>
  </w:style>
  <w:style w:type="paragraph" w:customStyle="1" w:styleId="ConsPlusNormal">
    <w:name w:val="ConsPlusNormal"/>
    <w:link w:val="ConsPlusNormal0"/>
    <w:rsid w:val="00A74B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1D35DD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1D35DD"/>
    <w:rPr>
      <w:rFonts w:ascii="Segoe UI" w:hAnsi="Segoe UI" w:cs="Segoe UI"/>
      <w:sz w:val="18"/>
      <w:szCs w:val="18"/>
    </w:rPr>
  </w:style>
  <w:style w:type="character" w:styleId="a6">
    <w:name w:val="Hyperlink"/>
    <w:rsid w:val="00467B4D"/>
    <w:rPr>
      <w:color w:val="0563C1"/>
      <w:u w:val="single"/>
    </w:rPr>
  </w:style>
  <w:style w:type="paragraph" w:customStyle="1" w:styleId="ConsPlusTitle">
    <w:name w:val="ConsPlusTitle"/>
    <w:rsid w:val="004224C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rsid w:val="004224C0"/>
    <w:rPr>
      <w:rFonts w:ascii="Arial" w:hAnsi="Arial" w:cs="Arial"/>
      <w:lang w:val="ru-RU" w:eastAsia="ru-RU" w:bidi="ar-SA"/>
    </w:rPr>
  </w:style>
  <w:style w:type="paragraph" w:styleId="a7">
    <w:name w:val="No Spacing"/>
    <w:uiPriority w:val="1"/>
    <w:qFormat/>
    <w:rsid w:val="00F4307A"/>
    <w:rPr>
      <w:rFonts w:ascii="Calibri" w:eastAsia="Calibri" w:hAnsi="Calibri"/>
      <w:sz w:val="22"/>
      <w:szCs w:val="22"/>
      <w:lang w:eastAsia="en-US"/>
    </w:rPr>
  </w:style>
  <w:style w:type="paragraph" w:styleId="a8">
    <w:name w:val="Body Text Indent"/>
    <w:basedOn w:val="a"/>
    <w:link w:val="a9"/>
    <w:rsid w:val="00306B68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306B68"/>
    <w:rPr>
      <w:sz w:val="24"/>
      <w:szCs w:val="24"/>
    </w:rPr>
  </w:style>
  <w:style w:type="paragraph" w:styleId="aa">
    <w:name w:val="Normal (Web)"/>
    <w:basedOn w:val="a"/>
    <w:rsid w:val="00306B68"/>
    <w:pPr>
      <w:spacing w:before="100" w:beforeAutospacing="1" w:after="100" w:afterAutospacing="1"/>
    </w:pPr>
  </w:style>
  <w:style w:type="character" w:styleId="ab">
    <w:name w:val="Emphasis"/>
    <w:uiPriority w:val="20"/>
    <w:qFormat/>
    <w:rsid w:val="00306B68"/>
    <w:rPr>
      <w:i/>
      <w:iCs/>
    </w:rPr>
  </w:style>
  <w:style w:type="character" w:styleId="ac">
    <w:name w:val="Strong"/>
    <w:qFormat/>
    <w:rsid w:val="00AB3F0F"/>
    <w:rPr>
      <w:b/>
      <w:bCs/>
    </w:rPr>
  </w:style>
  <w:style w:type="paragraph" w:styleId="ad">
    <w:name w:val="Body Text"/>
    <w:basedOn w:val="a"/>
    <w:link w:val="ae"/>
    <w:rsid w:val="00AB3F0F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e">
    <w:name w:val="Основной текст Знак"/>
    <w:link w:val="ad"/>
    <w:rsid w:val="00AB3F0F"/>
    <w:rPr>
      <w:rFonts w:ascii="Arial" w:eastAsia="Lucida Sans Unicode" w:hAnsi="Arial"/>
      <w:kern w:val="1"/>
      <w:szCs w:val="24"/>
    </w:rPr>
  </w:style>
  <w:style w:type="paragraph" w:styleId="af">
    <w:name w:val="List Paragraph"/>
    <w:basedOn w:val="a"/>
    <w:uiPriority w:val="34"/>
    <w:qFormat/>
    <w:rsid w:val="00AB3F0F"/>
    <w:pPr>
      <w:ind w:left="720"/>
      <w:contextualSpacing/>
    </w:pPr>
  </w:style>
  <w:style w:type="paragraph" w:styleId="af0">
    <w:name w:val="header"/>
    <w:basedOn w:val="a"/>
    <w:link w:val="af1"/>
    <w:unhideWhenUsed/>
    <w:rsid w:val="007A11D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7A11D5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7A11D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7A11D5"/>
    <w:rPr>
      <w:sz w:val="24"/>
      <w:szCs w:val="24"/>
    </w:rPr>
  </w:style>
  <w:style w:type="character" w:customStyle="1" w:styleId="apple-style-span">
    <w:name w:val="apple-style-span"/>
    <w:rsid w:val="00AF3E8F"/>
  </w:style>
  <w:style w:type="paragraph" w:customStyle="1" w:styleId="ConsPlusNonformat">
    <w:name w:val="ConsPlusNonformat"/>
    <w:rsid w:val="00593F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uiPriority w:val="99"/>
    <w:semiHidden/>
    <w:rsid w:val="00A0006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8.0" TargetMode="External"/><Relationship Id="rId13" Type="http://schemas.openxmlformats.org/officeDocument/2006/relationships/hyperlink" Target="garantF1://12058477.10000" TargetMode="External"/><Relationship Id="rId18" Type="http://schemas.openxmlformats.org/officeDocument/2006/relationships/hyperlink" Target="http://www.gosuslugi.permkrai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pm.tomskinvest.ru" TargetMode="External"/><Relationship Id="rId12" Type="http://schemas.openxmlformats.org/officeDocument/2006/relationships/hyperlink" Target="garantF1://12077273.0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049;n=48491;fld=134;dst=10018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77273.100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24012322.1000" TargetMode="External"/><Relationship Id="rId10" Type="http://schemas.openxmlformats.org/officeDocument/2006/relationships/hyperlink" Target="garantF1://6080772.0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garantF1://12077515.0" TargetMode="External"/><Relationship Id="rId14" Type="http://schemas.openxmlformats.org/officeDocument/2006/relationships/hyperlink" Target="garantF1://1205847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25</Pages>
  <Words>10195</Words>
  <Characters>58116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WolfishLair</Company>
  <LinksUpToDate>false</LinksUpToDate>
  <CharactersWithSpaces>68175</CharactersWithSpaces>
  <SharedDoc>false</SharedDoc>
  <HLinks>
    <vt:vector size="120" baseType="variant">
      <vt:variant>
        <vt:i4>196622</vt:i4>
      </vt:variant>
      <vt:variant>
        <vt:i4>57</vt:i4>
      </vt:variant>
      <vt:variant>
        <vt:i4>0</vt:i4>
      </vt:variant>
      <vt:variant>
        <vt:i4>5</vt:i4>
      </vt:variant>
      <vt:variant>
        <vt:lpwstr>http://www.gosuslugi.permkrai.ru/</vt:lpwstr>
      </vt:variant>
      <vt:variant>
        <vt:lpwstr/>
      </vt:variant>
      <vt:variant>
        <vt:i4>851994</vt:i4>
      </vt:variant>
      <vt:variant>
        <vt:i4>54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73465949</vt:i4>
      </vt:variant>
      <vt:variant>
        <vt:i4>51</vt:i4>
      </vt:variant>
      <vt:variant>
        <vt:i4>0</vt:i4>
      </vt:variant>
      <vt:variant>
        <vt:i4>5</vt:i4>
      </vt:variant>
      <vt:variant>
        <vt:lpwstr>http://www.нижнебузулинский-сельсовет.рф/</vt:lpwstr>
      </vt:variant>
      <vt:variant>
        <vt:lpwstr/>
      </vt:variant>
      <vt:variant>
        <vt:i4>1310738</vt:i4>
      </vt:variant>
      <vt:variant>
        <vt:i4>48</vt:i4>
      </vt:variant>
      <vt:variant>
        <vt:i4>0</vt:i4>
      </vt:variant>
      <vt:variant>
        <vt:i4>5</vt:i4>
      </vt:variant>
      <vt:variant>
        <vt:lpwstr>mailto:nizhnebuzulinskaya_adm@mail.ru</vt:lpwstr>
      </vt:variant>
      <vt:variant>
        <vt:lpwstr/>
      </vt:variant>
      <vt:variant>
        <vt:i4>983070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consultantplus://offline/main?base=RLAW049;n=48491;fld=134;dst=100034</vt:lpwstr>
      </vt:variant>
      <vt:variant>
        <vt:lpwstr/>
      </vt:variant>
      <vt:variant>
        <vt:i4>262175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consultantplus://offline/main?base=RLAW049;n=48491;fld=134;dst=100189</vt:lpwstr>
      </vt:variant>
      <vt:variant>
        <vt:lpwstr/>
      </vt:variant>
      <vt:variant>
        <vt:i4>6881340</vt:i4>
      </vt:variant>
      <vt:variant>
        <vt:i4>39</vt:i4>
      </vt:variant>
      <vt:variant>
        <vt:i4>0</vt:i4>
      </vt:variant>
      <vt:variant>
        <vt:i4>5</vt:i4>
      </vt:variant>
      <vt:variant>
        <vt:lpwstr>garantf1://24012322.0/</vt:lpwstr>
      </vt:variant>
      <vt:variant>
        <vt:lpwstr/>
      </vt:variant>
      <vt:variant>
        <vt:i4>4587533</vt:i4>
      </vt:variant>
      <vt:variant>
        <vt:i4>36</vt:i4>
      </vt:variant>
      <vt:variant>
        <vt:i4>0</vt:i4>
      </vt:variant>
      <vt:variant>
        <vt:i4>5</vt:i4>
      </vt:variant>
      <vt:variant>
        <vt:lpwstr>garantf1://24012322.1000/</vt:lpwstr>
      </vt:variant>
      <vt:variant>
        <vt:lpwstr/>
      </vt:variant>
      <vt:variant>
        <vt:i4>6619196</vt:i4>
      </vt:variant>
      <vt:variant>
        <vt:i4>33</vt:i4>
      </vt:variant>
      <vt:variant>
        <vt:i4>0</vt:i4>
      </vt:variant>
      <vt:variant>
        <vt:i4>5</vt:i4>
      </vt:variant>
      <vt:variant>
        <vt:lpwstr>garantf1://12058477.0/</vt:lpwstr>
      </vt:variant>
      <vt:variant>
        <vt:lpwstr/>
      </vt:variant>
      <vt:variant>
        <vt:i4>6619197</vt:i4>
      </vt:variant>
      <vt:variant>
        <vt:i4>30</vt:i4>
      </vt:variant>
      <vt:variant>
        <vt:i4>0</vt:i4>
      </vt:variant>
      <vt:variant>
        <vt:i4>5</vt:i4>
      </vt:variant>
      <vt:variant>
        <vt:lpwstr>garantf1://12058477.10000/</vt:lpwstr>
      </vt:variant>
      <vt:variant>
        <vt:lpwstr/>
      </vt:variant>
      <vt:variant>
        <vt:i4>6946876</vt:i4>
      </vt:variant>
      <vt:variant>
        <vt:i4>27</vt:i4>
      </vt:variant>
      <vt:variant>
        <vt:i4>0</vt:i4>
      </vt:variant>
      <vt:variant>
        <vt:i4>5</vt:i4>
      </vt:variant>
      <vt:variant>
        <vt:lpwstr>garantf1://12077273.0/</vt:lpwstr>
      </vt:variant>
      <vt:variant>
        <vt:lpwstr/>
      </vt:variant>
      <vt:variant>
        <vt:i4>4521997</vt:i4>
      </vt:variant>
      <vt:variant>
        <vt:i4>24</vt:i4>
      </vt:variant>
      <vt:variant>
        <vt:i4>0</vt:i4>
      </vt:variant>
      <vt:variant>
        <vt:i4>5</vt:i4>
      </vt:variant>
      <vt:variant>
        <vt:lpwstr>garantf1://12077273.1000/</vt:lpwstr>
      </vt:variant>
      <vt:variant>
        <vt:lpwstr/>
      </vt:variant>
      <vt:variant>
        <vt:i4>5308433</vt:i4>
      </vt:variant>
      <vt:variant>
        <vt:i4>21</vt:i4>
      </vt:variant>
      <vt:variant>
        <vt:i4>0</vt:i4>
      </vt:variant>
      <vt:variant>
        <vt:i4>5</vt:i4>
      </vt:variant>
      <vt:variant>
        <vt:lpwstr>garantf1://6080772.0/</vt:lpwstr>
      </vt:variant>
      <vt:variant>
        <vt:lpwstr/>
      </vt:variant>
      <vt:variant>
        <vt:i4>7077949</vt:i4>
      </vt:variant>
      <vt:variant>
        <vt:i4>18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6750259</vt:i4>
      </vt:variant>
      <vt:variant>
        <vt:i4>15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1310738</vt:i4>
      </vt:variant>
      <vt:variant>
        <vt:i4>12</vt:i4>
      </vt:variant>
      <vt:variant>
        <vt:i4>0</vt:i4>
      </vt:variant>
      <vt:variant>
        <vt:i4>5</vt:i4>
      </vt:variant>
      <vt:variant>
        <vt:lpwstr>mailto:nizhnebuzulinskaya_adm@mail.ru</vt:lpwstr>
      </vt:variant>
      <vt:variant>
        <vt:lpwstr/>
      </vt:variant>
      <vt:variant>
        <vt:i4>73465949</vt:i4>
      </vt:variant>
      <vt:variant>
        <vt:i4>9</vt:i4>
      </vt:variant>
      <vt:variant>
        <vt:i4>0</vt:i4>
      </vt:variant>
      <vt:variant>
        <vt:i4>5</vt:i4>
      </vt:variant>
      <vt:variant>
        <vt:lpwstr>http://www.нижнебузулинский-сельсовет.рф/</vt:lpwstr>
      </vt:variant>
      <vt:variant>
        <vt:lpwstr/>
      </vt:variant>
      <vt:variant>
        <vt:i4>2949145</vt:i4>
      </vt:variant>
      <vt:variant>
        <vt:i4>6</vt:i4>
      </vt:variant>
      <vt:variant>
        <vt:i4>0</vt:i4>
      </vt:variant>
      <vt:variant>
        <vt:i4>5</vt:i4>
      </vt:variant>
      <vt:variant>
        <vt:lpwstr>mailto:nizhnebuzulinskiy@svobregion.ru</vt:lpwstr>
      </vt:variant>
      <vt:variant>
        <vt:lpwstr/>
      </vt:variant>
      <vt:variant>
        <vt:i4>1441876</vt:i4>
      </vt:variant>
      <vt:variant>
        <vt:i4>3</vt:i4>
      </vt:variant>
      <vt:variant>
        <vt:i4>0</vt:i4>
      </vt:variant>
      <vt:variant>
        <vt:i4>5</vt:i4>
      </vt:variant>
      <vt:variant>
        <vt:lpwstr>http://www.svobregion.ru/</vt:lpwstr>
      </vt:variant>
      <vt:variant>
        <vt:lpwstr/>
      </vt:variant>
      <vt:variant>
        <vt:i4>73465949</vt:i4>
      </vt:variant>
      <vt:variant>
        <vt:i4>0</vt:i4>
      </vt:variant>
      <vt:variant>
        <vt:i4>0</vt:i4>
      </vt:variant>
      <vt:variant>
        <vt:i4>5</vt:i4>
      </vt:variant>
      <vt:variant>
        <vt:lpwstr>http://www.нижнебузулинский-сельсовет.рф/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User</cp:lastModifiedBy>
  <cp:revision>7</cp:revision>
  <cp:lastPrinted>2019-01-24T07:28:00Z</cp:lastPrinted>
  <dcterms:created xsi:type="dcterms:W3CDTF">2016-12-28T08:56:00Z</dcterms:created>
  <dcterms:modified xsi:type="dcterms:W3CDTF">2019-01-24T07:39:00Z</dcterms:modified>
</cp:coreProperties>
</file>